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6EB" w:rsidRDefault="00DE66EB" w:rsidP="003B3FD9">
      <w:pPr>
        <w:pStyle w:val="a3"/>
        <w:jc w:val="both"/>
        <w:rPr>
          <w:rFonts w:ascii="Verdana" w:hAnsi="Verdana"/>
          <w:sz w:val="20"/>
        </w:rPr>
      </w:pPr>
    </w:p>
    <w:p w:rsidR="00E24D91" w:rsidRDefault="00477E6C" w:rsidP="004D0F5A">
      <w:pPr>
        <w:pStyle w:val="a3"/>
        <w:ind w:firstLine="851"/>
        <w:jc w:val="both"/>
        <w:rPr>
          <w:rFonts w:ascii="Verdana" w:hAnsi="Verdana"/>
          <w:sz w:val="20"/>
        </w:rPr>
      </w:pPr>
      <w:r>
        <w:rPr>
          <w:rFonts w:ascii="Verdana" w:hAnsi="Verdana"/>
          <w:noProof/>
          <w:sz w:val="20"/>
          <w:lang w:eastAsia="ru-RU"/>
        </w:rPr>
        <w:drawing>
          <wp:anchor distT="0" distB="0" distL="114300" distR="114300" simplePos="0" relativeHeight="251657728" behindDoc="0" locked="0" layoutInCell="1" allowOverlap="1">
            <wp:simplePos x="0" y="0"/>
            <wp:positionH relativeFrom="column">
              <wp:posOffset>-495300</wp:posOffset>
            </wp:positionH>
            <wp:positionV relativeFrom="paragraph">
              <wp:posOffset>26035</wp:posOffset>
            </wp:positionV>
            <wp:extent cx="1891665" cy="2292350"/>
            <wp:effectExtent l="19050" t="0" r="0" b="0"/>
            <wp:wrapNone/>
            <wp:docPr id="2" name="Рисунок 2" descr="Эмблем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мблема2"/>
                    <pic:cNvPicPr>
                      <a:picLocks noChangeAspect="1" noChangeArrowheads="1"/>
                    </pic:cNvPicPr>
                  </pic:nvPicPr>
                  <pic:blipFill>
                    <a:blip r:embed="rId6" cstate="print">
                      <a:lum bright="-12000" contrast="24000"/>
                    </a:blip>
                    <a:srcRect/>
                    <a:stretch>
                      <a:fillRect/>
                    </a:stretch>
                  </pic:blipFill>
                  <pic:spPr bwMode="auto">
                    <a:xfrm>
                      <a:off x="0" y="0"/>
                      <a:ext cx="1891665" cy="2292350"/>
                    </a:xfrm>
                    <a:prstGeom prst="rect">
                      <a:avLst/>
                    </a:prstGeom>
                    <a:noFill/>
                    <a:ln w="9525">
                      <a:noFill/>
                      <a:miter lim="800000"/>
                      <a:headEnd/>
                      <a:tailEnd/>
                    </a:ln>
                  </pic:spPr>
                </pic:pic>
              </a:graphicData>
            </a:graphic>
          </wp:anchor>
        </w:drawing>
      </w:r>
    </w:p>
    <w:p w:rsidR="008845FB" w:rsidRDefault="008845FB" w:rsidP="004D0F5A">
      <w:pPr>
        <w:pStyle w:val="a3"/>
        <w:ind w:firstLine="851"/>
        <w:jc w:val="both"/>
        <w:rPr>
          <w:rFonts w:ascii="Verdana" w:hAnsi="Verdana"/>
          <w:sz w:val="20"/>
        </w:rPr>
      </w:pPr>
      <w:r>
        <w:rPr>
          <w:rFonts w:ascii="Verdana" w:hAnsi="Verdana"/>
          <w:sz w:val="20"/>
        </w:rPr>
        <w:t xml:space="preserve">                                                        </w:t>
      </w:r>
    </w:p>
    <w:p w:rsidR="00691DDD" w:rsidRPr="00A70D61" w:rsidRDefault="008845FB" w:rsidP="00691DDD">
      <w:pPr>
        <w:ind w:firstLine="708"/>
        <w:jc w:val="right"/>
        <w:rPr>
          <w:b/>
          <w:color w:val="000080"/>
          <w:sz w:val="40"/>
          <w:szCs w:val="28"/>
        </w:rPr>
      </w:pPr>
      <w:r w:rsidRPr="00A70D61">
        <w:rPr>
          <w:b/>
          <w:color w:val="000080"/>
          <w:sz w:val="40"/>
          <w:szCs w:val="28"/>
        </w:rPr>
        <w:t>Первичная профсоюзная организация</w:t>
      </w:r>
      <w:r w:rsidR="00360788" w:rsidRPr="00A70D61">
        <w:rPr>
          <w:b/>
          <w:color w:val="000080"/>
          <w:sz w:val="40"/>
          <w:szCs w:val="28"/>
        </w:rPr>
        <w:t xml:space="preserve"> </w:t>
      </w:r>
    </w:p>
    <w:p w:rsidR="00691DDD" w:rsidRPr="00A70D61" w:rsidRDefault="008845FB" w:rsidP="00691DDD">
      <w:pPr>
        <w:ind w:firstLine="708"/>
        <w:jc w:val="right"/>
        <w:rPr>
          <w:b/>
          <w:color w:val="000080"/>
          <w:sz w:val="40"/>
          <w:szCs w:val="28"/>
        </w:rPr>
      </w:pPr>
      <w:r w:rsidRPr="00A70D61">
        <w:rPr>
          <w:b/>
          <w:color w:val="000080"/>
          <w:sz w:val="40"/>
          <w:szCs w:val="28"/>
        </w:rPr>
        <w:t>М</w:t>
      </w:r>
      <w:r w:rsidR="00691DDD" w:rsidRPr="00A70D61">
        <w:rPr>
          <w:b/>
          <w:color w:val="000080"/>
          <w:sz w:val="40"/>
          <w:szCs w:val="28"/>
        </w:rPr>
        <w:t xml:space="preserve">БОУ </w:t>
      </w:r>
      <w:r w:rsidRPr="00A70D61">
        <w:rPr>
          <w:b/>
          <w:color w:val="000080"/>
          <w:sz w:val="40"/>
          <w:szCs w:val="28"/>
        </w:rPr>
        <w:t xml:space="preserve"> СОШ</w:t>
      </w:r>
      <w:r w:rsidR="00691DDD" w:rsidRPr="00A70D61">
        <w:rPr>
          <w:b/>
          <w:color w:val="000080"/>
          <w:sz w:val="40"/>
          <w:szCs w:val="28"/>
        </w:rPr>
        <w:t>№1</w:t>
      </w:r>
      <w:r w:rsidR="000F2E73" w:rsidRPr="00A70D61">
        <w:rPr>
          <w:b/>
          <w:color w:val="000080"/>
          <w:sz w:val="40"/>
          <w:szCs w:val="28"/>
        </w:rPr>
        <w:t xml:space="preserve"> </w:t>
      </w:r>
    </w:p>
    <w:p w:rsidR="00691DDD" w:rsidRPr="00A70D61" w:rsidRDefault="00691DDD" w:rsidP="00691DDD">
      <w:pPr>
        <w:ind w:firstLine="708"/>
        <w:jc w:val="right"/>
        <w:rPr>
          <w:b/>
          <w:color w:val="000080"/>
          <w:sz w:val="40"/>
          <w:szCs w:val="28"/>
        </w:rPr>
      </w:pPr>
      <w:r w:rsidRPr="00A70D61">
        <w:rPr>
          <w:b/>
          <w:color w:val="000080"/>
          <w:sz w:val="40"/>
          <w:szCs w:val="28"/>
        </w:rPr>
        <w:t xml:space="preserve"> Невьянского городского округа </w:t>
      </w:r>
    </w:p>
    <w:p w:rsidR="000F2E73" w:rsidRPr="00A70D61" w:rsidRDefault="00691DDD" w:rsidP="00691DDD">
      <w:pPr>
        <w:ind w:firstLine="708"/>
        <w:jc w:val="right"/>
        <w:rPr>
          <w:b/>
          <w:color w:val="000080"/>
          <w:sz w:val="40"/>
          <w:szCs w:val="28"/>
        </w:rPr>
      </w:pPr>
      <w:r w:rsidRPr="00A70D61">
        <w:rPr>
          <w:b/>
          <w:color w:val="000080"/>
          <w:sz w:val="40"/>
          <w:szCs w:val="28"/>
        </w:rPr>
        <w:t>Свердловской области</w:t>
      </w:r>
    </w:p>
    <w:p w:rsidR="008845FB" w:rsidRPr="00A70D61" w:rsidRDefault="008845FB" w:rsidP="008845FB">
      <w:pPr>
        <w:jc w:val="center"/>
        <w:rPr>
          <w:b/>
          <w:sz w:val="40"/>
          <w:szCs w:val="28"/>
        </w:rPr>
      </w:pPr>
    </w:p>
    <w:p w:rsidR="008845FB" w:rsidRPr="00A70D61" w:rsidRDefault="008845FB" w:rsidP="008845FB">
      <w:pPr>
        <w:jc w:val="center"/>
        <w:rPr>
          <w:b/>
          <w:sz w:val="32"/>
          <w:highlight w:val="cyan"/>
        </w:rPr>
      </w:pPr>
    </w:p>
    <w:p w:rsidR="008845FB" w:rsidRPr="00A70D61" w:rsidRDefault="008845FB" w:rsidP="008845FB">
      <w:pPr>
        <w:jc w:val="center"/>
        <w:rPr>
          <w:b/>
          <w:sz w:val="32"/>
          <w:highlight w:val="cyan"/>
        </w:rPr>
      </w:pPr>
    </w:p>
    <w:p w:rsidR="008845FB" w:rsidRPr="00D144AE" w:rsidRDefault="008845FB" w:rsidP="008845FB">
      <w:pPr>
        <w:jc w:val="center"/>
        <w:rPr>
          <w:b/>
          <w:highlight w:val="cyan"/>
        </w:rPr>
      </w:pPr>
    </w:p>
    <w:p w:rsidR="008845FB" w:rsidRPr="00D144AE" w:rsidRDefault="008845FB" w:rsidP="008845FB">
      <w:pPr>
        <w:jc w:val="center"/>
        <w:rPr>
          <w:b/>
          <w:highlight w:val="cyan"/>
        </w:rPr>
      </w:pPr>
    </w:p>
    <w:p w:rsidR="008845FB" w:rsidRPr="00D144AE" w:rsidRDefault="008845FB" w:rsidP="008845FB">
      <w:pPr>
        <w:jc w:val="center"/>
        <w:rPr>
          <w:b/>
          <w:highlight w:val="cyan"/>
        </w:rPr>
      </w:pPr>
    </w:p>
    <w:p w:rsidR="008845FB" w:rsidRDefault="008845FB" w:rsidP="008845FB">
      <w:pPr>
        <w:jc w:val="both"/>
        <w:rPr>
          <w:color w:val="000000"/>
        </w:rPr>
      </w:pPr>
    </w:p>
    <w:p w:rsidR="008845FB" w:rsidRPr="000913DF" w:rsidRDefault="000913DF" w:rsidP="000913DF">
      <w:pPr>
        <w:pStyle w:val="2"/>
        <w:rPr>
          <w:rFonts w:ascii="Times New Roman" w:hAnsi="Times New Roman"/>
          <w:i w:val="0"/>
          <w:iCs w:val="0"/>
          <w:color w:val="FF0000"/>
          <w:sz w:val="32"/>
        </w:rPr>
      </w:pPr>
      <w:r w:rsidRPr="000913DF">
        <w:rPr>
          <w:rFonts w:ascii="Times New Roman" w:hAnsi="Times New Roman"/>
          <w:i w:val="0"/>
          <w:iCs w:val="0"/>
          <w:color w:val="FF0000"/>
          <w:sz w:val="32"/>
        </w:rPr>
        <w:t>Только объединившись, мы сумеем преодолеть все наши трудности!</w:t>
      </w:r>
    </w:p>
    <w:p w:rsidR="008845FB" w:rsidRPr="00AB7FEC" w:rsidRDefault="008845FB" w:rsidP="008845FB">
      <w:pPr>
        <w:jc w:val="both"/>
        <w:rPr>
          <w:sz w:val="28"/>
        </w:rPr>
      </w:pPr>
      <w:r w:rsidRPr="00AB7FEC">
        <w:rPr>
          <w:color w:val="000000"/>
          <w:sz w:val="28"/>
        </w:rPr>
        <w:t>Цели, задачи и принципы деятельности профсоюзной организации нашей школы базируются на действующем в Российской Федерации законодательстве, соответствуют основным требованиям Устава Профсоюза работников народного образования и науки РФ.</w:t>
      </w:r>
    </w:p>
    <w:p w:rsidR="008845FB" w:rsidRPr="00D144AE" w:rsidRDefault="008845FB" w:rsidP="008845FB">
      <w:pPr>
        <w:rPr>
          <w:b/>
          <w:highlight w:val="cyan"/>
        </w:rPr>
      </w:pPr>
    </w:p>
    <w:p w:rsidR="008845FB" w:rsidRPr="00D144AE" w:rsidRDefault="008845FB" w:rsidP="008845FB"/>
    <w:p w:rsidR="008845FB" w:rsidRDefault="00691DDD" w:rsidP="00691DDD">
      <w:pPr>
        <w:jc w:val="center"/>
        <w:rPr>
          <w:b/>
          <w:color w:val="FF0000"/>
          <w:sz w:val="32"/>
        </w:rPr>
      </w:pPr>
      <w:r w:rsidRPr="00691DDD">
        <w:rPr>
          <w:b/>
          <w:color w:val="FF0000"/>
          <w:sz w:val="32"/>
        </w:rPr>
        <w:t>Охват профсоюзным членством</w:t>
      </w:r>
    </w:p>
    <w:p w:rsidR="00691DDD" w:rsidRPr="00691DDD" w:rsidRDefault="00691DDD" w:rsidP="00691DDD">
      <w:pPr>
        <w:jc w:val="center"/>
        <w:rPr>
          <w:b/>
          <w:color w:val="FF0000"/>
          <w:sz w:val="32"/>
        </w:rPr>
      </w:pPr>
    </w:p>
    <w:p w:rsidR="008845FB" w:rsidRPr="00AB7FEC" w:rsidRDefault="008845FB" w:rsidP="008845FB">
      <w:pPr>
        <w:pStyle w:val="a5"/>
        <w:spacing w:after="0"/>
        <w:jc w:val="both"/>
        <w:rPr>
          <w:b/>
          <w:sz w:val="28"/>
        </w:rPr>
      </w:pPr>
      <w:r w:rsidRPr="00AB7FEC">
        <w:rPr>
          <w:b/>
          <w:sz w:val="28"/>
        </w:rPr>
        <w:t>Сильная профсоюзная организация – это объединение активных, сознательных и грамотных работников.</w:t>
      </w:r>
    </w:p>
    <w:p w:rsidR="008845FB" w:rsidRPr="00AB7FEC" w:rsidRDefault="008845FB" w:rsidP="008845FB">
      <w:pPr>
        <w:pStyle w:val="31"/>
        <w:spacing w:after="0"/>
        <w:jc w:val="both"/>
        <w:rPr>
          <w:sz w:val="28"/>
          <w:szCs w:val="24"/>
        </w:rPr>
      </w:pPr>
      <w:r w:rsidRPr="00AB7FEC">
        <w:rPr>
          <w:sz w:val="28"/>
          <w:szCs w:val="24"/>
        </w:rPr>
        <w:t>Только через сильную организацию, ты получишь возможность:</w:t>
      </w:r>
    </w:p>
    <w:p w:rsidR="008845FB" w:rsidRPr="00AB7FEC" w:rsidRDefault="008845FB" w:rsidP="008845FB">
      <w:pPr>
        <w:ind w:left="360" w:hanging="360"/>
        <w:jc w:val="both"/>
        <w:rPr>
          <w:sz w:val="28"/>
        </w:rPr>
      </w:pPr>
      <w:r w:rsidRPr="00AB7FEC">
        <w:rPr>
          <w:rFonts w:ascii="Symbol" w:hAnsi="Symbol"/>
          <w:sz w:val="28"/>
        </w:rPr>
        <w:t></w:t>
      </w:r>
      <w:r w:rsidRPr="00AB7FEC">
        <w:rPr>
          <w:sz w:val="28"/>
        </w:rPr>
        <w:t>       </w:t>
      </w:r>
      <w:r w:rsidRPr="00AB7FEC">
        <w:rPr>
          <w:rStyle w:val="apple-converted-space"/>
          <w:sz w:val="28"/>
        </w:rPr>
        <w:t> </w:t>
      </w:r>
      <w:r w:rsidRPr="00AB7FEC">
        <w:rPr>
          <w:sz w:val="28"/>
        </w:rPr>
        <w:t>Вести достойные переговоры с работодателем.</w:t>
      </w:r>
    </w:p>
    <w:p w:rsidR="008845FB" w:rsidRPr="00AB7FEC" w:rsidRDefault="008845FB" w:rsidP="008845FB">
      <w:pPr>
        <w:ind w:left="360" w:hanging="360"/>
        <w:jc w:val="both"/>
        <w:rPr>
          <w:sz w:val="28"/>
        </w:rPr>
      </w:pPr>
      <w:r w:rsidRPr="00AB7FEC">
        <w:rPr>
          <w:rFonts w:ascii="Symbol" w:hAnsi="Symbol"/>
          <w:sz w:val="28"/>
        </w:rPr>
        <w:t></w:t>
      </w:r>
      <w:r w:rsidRPr="00AB7FEC">
        <w:rPr>
          <w:sz w:val="28"/>
        </w:rPr>
        <w:t>       </w:t>
      </w:r>
      <w:r w:rsidRPr="00AB7FEC">
        <w:rPr>
          <w:rStyle w:val="apple-converted-space"/>
          <w:sz w:val="28"/>
        </w:rPr>
        <w:t> </w:t>
      </w:r>
      <w:r w:rsidRPr="00AB7FEC">
        <w:rPr>
          <w:sz w:val="28"/>
        </w:rPr>
        <w:t>Добиваться лучших условий труда.</w:t>
      </w:r>
    </w:p>
    <w:p w:rsidR="008845FB" w:rsidRPr="00AB7FEC" w:rsidRDefault="008845FB" w:rsidP="008845FB">
      <w:pPr>
        <w:ind w:left="360" w:hanging="360"/>
        <w:jc w:val="both"/>
        <w:rPr>
          <w:sz w:val="28"/>
        </w:rPr>
      </w:pPr>
      <w:r w:rsidRPr="00AB7FEC">
        <w:rPr>
          <w:rFonts w:ascii="Symbol" w:hAnsi="Symbol"/>
          <w:sz w:val="28"/>
        </w:rPr>
        <w:t></w:t>
      </w:r>
      <w:r w:rsidRPr="00AB7FEC">
        <w:rPr>
          <w:sz w:val="28"/>
        </w:rPr>
        <w:t>       </w:t>
      </w:r>
      <w:r w:rsidRPr="00AB7FEC">
        <w:rPr>
          <w:rStyle w:val="apple-converted-space"/>
          <w:sz w:val="28"/>
        </w:rPr>
        <w:t> </w:t>
      </w:r>
      <w:r w:rsidRPr="00AB7FEC">
        <w:rPr>
          <w:sz w:val="28"/>
        </w:rPr>
        <w:t>Получать достойную заработную плату.</w:t>
      </w:r>
    </w:p>
    <w:p w:rsidR="008845FB" w:rsidRPr="00AB7FEC" w:rsidRDefault="006F0520" w:rsidP="008845FB">
      <w:pPr>
        <w:jc w:val="both"/>
        <w:rPr>
          <w:color w:val="000000"/>
          <w:sz w:val="28"/>
        </w:rPr>
      </w:pPr>
      <w:r w:rsidRPr="00AB7FEC">
        <w:rPr>
          <w:color w:val="000000"/>
          <w:sz w:val="28"/>
        </w:rPr>
        <w:t>По состоянию на 1 сентября 2019</w:t>
      </w:r>
      <w:r w:rsidR="008845FB" w:rsidRPr="00AB7FEC">
        <w:rPr>
          <w:color w:val="000000"/>
          <w:sz w:val="28"/>
        </w:rPr>
        <w:t xml:space="preserve"> года общее количество работников М</w:t>
      </w:r>
      <w:r w:rsidRPr="00AB7FEC">
        <w:rPr>
          <w:color w:val="000000"/>
          <w:sz w:val="28"/>
        </w:rPr>
        <w:t>Б</w:t>
      </w:r>
      <w:r w:rsidR="008845FB" w:rsidRPr="00AB7FEC">
        <w:rPr>
          <w:color w:val="000000"/>
          <w:sz w:val="28"/>
        </w:rPr>
        <w:t xml:space="preserve">ОУ СОШ </w:t>
      </w:r>
      <w:r w:rsidRPr="00AB7FEC">
        <w:rPr>
          <w:color w:val="000000"/>
          <w:sz w:val="28"/>
        </w:rPr>
        <w:t xml:space="preserve">№1 Невьянского городского округа Свердловской области </w:t>
      </w:r>
      <w:r w:rsidR="000F2E73" w:rsidRPr="00AB7FEC">
        <w:rPr>
          <w:color w:val="000000"/>
          <w:sz w:val="28"/>
        </w:rPr>
        <w:t xml:space="preserve"> </w:t>
      </w:r>
      <w:r w:rsidR="008845FB" w:rsidRPr="00AB7FEC">
        <w:rPr>
          <w:color w:val="000000"/>
          <w:sz w:val="28"/>
        </w:rPr>
        <w:t xml:space="preserve">составило </w:t>
      </w:r>
      <w:r w:rsidRPr="00AB7FEC">
        <w:rPr>
          <w:color w:val="000000"/>
          <w:sz w:val="28"/>
        </w:rPr>
        <w:t>1</w:t>
      </w:r>
      <w:r w:rsidR="007749F8" w:rsidRPr="00AB7FEC">
        <w:rPr>
          <w:color w:val="000000"/>
          <w:sz w:val="28"/>
        </w:rPr>
        <w:t>6 человек</w:t>
      </w:r>
      <w:r w:rsidR="008845FB" w:rsidRPr="00AB7FEC">
        <w:rPr>
          <w:color w:val="000000"/>
          <w:sz w:val="28"/>
        </w:rPr>
        <w:t>. Охват проф</w:t>
      </w:r>
      <w:r w:rsidRPr="00AB7FEC">
        <w:rPr>
          <w:color w:val="000000"/>
          <w:sz w:val="28"/>
        </w:rPr>
        <w:t>союзного членства составляет 57</w:t>
      </w:r>
      <w:r w:rsidR="008845FB" w:rsidRPr="00AB7FEC">
        <w:rPr>
          <w:color w:val="000000"/>
          <w:sz w:val="28"/>
        </w:rPr>
        <w:t xml:space="preserve"> %. </w:t>
      </w:r>
    </w:p>
    <w:p w:rsidR="006C3610" w:rsidRPr="00AB7FEC" w:rsidRDefault="006C3610" w:rsidP="008845FB">
      <w:pPr>
        <w:jc w:val="both"/>
        <w:rPr>
          <w:color w:val="000000"/>
          <w:sz w:val="28"/>
        </w:rPr>
      </w:pPr>
    </w:p>
    <w:p w:rsidR="003D4BA4" w:rsidRPr="00AB7FEC" w:rsidRDefault="003D4BA4" w:rsidP="006F0520">
      <w:pPr>
        <w:rPr>
          <w:b/>
          <w:bCs/>
          <w:color w:val="0000CD"/>
          <w:sz w:val="32"/>
          <w:szCs w:val="28"/>
        </w:rPr>
      </w:pPr>
    </w:p>
    <w:p w:rsidR="006F0520" w:rsidRPr="00AB7FEC" w:rsidRDefault="006F0520" w:rsidP="006F0520">
      <w:pPr>
        <w:rPr>
          <w:b/>
          <w:bCs/>
          <w:color w:val="0000CD"/>
          <w:sz w:val="32"/>
          <w:szCs w:val="28"/>
        </w:rPr>
      </w:pPr>
    </w:p>
    <w:p w:rsidR="006F0520" w:rsidRPr="00AB7FEC" w:rsidRDefault="006F0520" w:rsidP="006F0520">
      <w:pPr>
        <w:rPr>
          <w:b/>
          <w:bCs/>
          <w:color w:val="0000CD"/>
          <w:sz w:val="32"/>
          <w:szCs w:val="28"/>
        </w:rPr>
      </w:pPr>
    </w:p>
    <w:p w:rsidR="006F0520" w:rsidRDefault="006F0520" w:rsidP="006F0520">
      <w:pPr>
        <w:rPr>
          <w:b/>
          <w:bCs/>
          <w:color w:val="0000CD"/>
          <w:sz w:val="28"/>
          <w:szCs w:val="28"/>
        </w:rPr>
      </w:pPr>
    </w:p>
    <w:p w:rsidR="006F0520" w:rsidRDefault="006F0520" w:rsidP="006F0520">
      <w:pPr>
        <w:rPr>
          <w:b/>
          <w:bCs/>
          <w:color w:val="0000CD"/>
          <w:sz w:val="28"/>
          <w:szCs w:val="28"/>
        </w:rPr>
      </w:pPr>
    </w:p>
    <w:p w:rsidR="006F0520" w:rsidRDefault="006F0520" w:rsidP="006F0520">
      <w:pPr>
        <w:rPr>
          <w:b/>
          <w:bCs/>
          <w:color w:val="0000CD"/>
          <w:sz w:val="28"/>
          <w:szCs w:val="28"/>
        </w:rPr>
      </w:pPr>
    </w:p>
    <w:p w:rsidR="006F0520" w:rsidRDefault="006F0520" w:rsidP="006F0520">
      <w:pPr>
        <w:rPr>
          <w:b/>
          <w:bCs/>
          <w:color w:val="0000CD"/>
          <w:sz w:val="28"/>
          <w:szCs w:val="28"/>
        </w:rPr>
      </w:pPr>
    </w:p>
    <w:p w:rsidR="006C3610" w:rsidRPr="00691DDD" w:rsidRDefault="006C3610" w:rsidP="006C3610">
      <w:pPr>
        <w:jc w:val="center"/>
        <w:rPr>
          <w:b/>
          <w:bCs/>
          <w:color w:val="FF0000"/>
          <w:sz w:val="28"/>
          <w:szCs w:val="28"/>
        </w:rPr>
      </w:pPr>
      <w:r w:rsidRPr="00691DDD">
        <w:rPr>
          <w:b/>
          <w:bCs/>
          <w:color w:val="FF0000"/>
          <w:sz w:val="28"/>
          <w:szCs w:val="28"/>
        </w:rPr>
        <w:t xml:space="preserve">Список членов первичной профсоюзной организации </w:t>
      </w:r>
    </w:p>
    <w:p w:rsidR="006C3610" w:rsidRDefault="006C3610" w:rsidP="006C3610">
      <w:pPr>
        <w:jc w:val="center"/>
        <w:rPr>
          <w:b/>
          <w:bCs/>
          <w:color w:val="FF0000"/>
          <w:sz w:val="28"/>
          <w:szCs w:val="28"/>
        </w:rPr>
      </w:pPr>
      <w:r w:rsidRPr="00691DDD">
        <w:rPr>
          <w:b/>
          <w:bCs/>
          <w:color w:val="FF0000"/>
          <w:sz w:val="28"/>
          <w:szCs w:val="28"/>
        </w:rPr>
        <w:t>М</w:t>
      </w:r>
      <w:r w:rsidR="006F0520" w:rsidRPr="00691DDD">
        <w:rPr>
          <w:b/>
          <w:bCs/>
          <w:color w:val="FF0000"/>
          <w:sz w:val="28"/>
          <w:szCs w:val="28"/>
        </w:rPr>
        <w:t xml:space="preserve">БОУ </w:t>
      </w:r>
      <w:r w:rsidRPr="00691DDD">
        <w:rPr>
          <w:b/>
          <w:bCs/>
          <w:color w:val="FF0000"/>
          <w:sz w:val="28"/>
          <w:szCs w:val="28"/>
        </w:rPr>
        <w:t>СОШ</w:t>
      </w:r>
      <w:r w:rsidR="006F0520" w:rsidRPr="00691DDD">
        <w:rPr>
          <w:b/>
          <w:bCs/>
          <w:color w:val="FF0000"/>
          <w:sz w:val="28"/>
          <w:szCs w:val="28"/>
        </w:rPr>
        <w:t>№1</w:t>
      </w:r>
      <w:r w:rsidRPr="00691DDD">
        <w:rPr>
          <w:b/>
          <w:bCs/>
          <w:color w:val="FF0000"/>
          <w:sz w:val="28"/>
          <w:szCs w:val="28"/>
        </w:rPr>
        <w:t xml:space="preserve"> </w:t>
      </w:r>
      <w:r w:rsidR="00072384" w:rsidRPr="00691DDD">
        <w:rPr>
          <w:b/>
          <w:bCs/>
          <w:color w:val="FF0000"/>
          <w:sz w:val="28"/>
          <w:szCs w:val="28"/>
        </w:rPr>
        <w:t>Не</w:t>
      </w:r>
      <w:r w:rsidR="006F0520" w:rsidRPr="00691DDD">
        <w:rPr>
          <w:b/>
          <w:bCs/>
          <w:color w:val="FF0000"/>
          <w:sz w:val="28"/>
          <w:szCs w:val="28"/>
        </w:rPr>
        <w:t>вьянского городского округа Свердловской области</w:t>
      </w:r>
      <w:r w:rsidR="00072384" w:rsidRPr="00691DDD">
        <w:rPr>
          <w:b/>
          <w:bCs/>
          <w:color w:val="FF0000"/>
          <w:sz w:val="28"/>
          <w:szCs w:val="28"/>
        </w:rPr>
        <w:t xml:space="preserve"> </w:t>
      </w:r>
    </w:p>
    <w:p w:rsidR="00691DDD" w:rsidRPr="00691DDD" w:rsidRDefault="00691DDD" w:rsidP="006C3610">
      <w:pPr>
        <w:jc w:val="center"/>
        <w:rPr>
          <w:b/>
          <w:bCs/>
          <w:color w:val="FF0000"/>
          <w:sz w:val="28"/>
          <w:szCs w:val="28"/>
        </w:rPr>
      </w:pPr>
    </w:p>
    <w:tbl>
      <w:tblPr>
        <w:tblW w:w="10953" w:type="dxa"/>
        <w:tblInd w:w="-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3"/>
        <w:gridCol w:w="4151"/>
        <w:gridCol w:w="5859"/>
      </w:tblGrid>
      <w:tr w:rsidR="006F0520" w:rsidTr="006F0520">
        <w:trPr>
          <w:trHeight w:val="146"/>
        </w:trPr>
        <w:tc>
          <w:tcPr>
            <w:tcW w:w="943" w:type="dxa"/>
            <w:shd w:val="clear" w:color="auto" w:fill="auto"/>
          </w:tcPr>
          <w:p w:rsidR="006F0520" w:rsidRPr="006F0520" w:rsidRDefault="006F0520" w:rsidP="006C3610">
            <w:pPr>
              <w:rPr>
                <w:b/>
              </w:rPr>
            </w:pPr>
          </w:p>
          <w:p w:rsidR="006F0520" w:rsidRPr="006F0520" w:rsidRDefault="006F0520" w:rsidP="006C3610">
            <w:pPr>
              <w:rPr>
                <w:b/>
              </w:rPr>
            </w:pPr>
            <w:r w:rsidRPr="006F0520">
              <w:rPr>
                <w:b/>
              </w:rPr>
              <w:t>№п/п</w:t>
            </w:r>
          </w:p>
        </w:tc>
        <w:tc>
          <w:tcPr>
            <w:tcW w:w="4151" w:type="dxa"/>
            <w:shd w:val="clear" w:color="auto" w:fill="auto"/>
          </w:tcPr>
          <w:p w:rsidR="006F0520" w:rsidRPr="006F0520" w:rsidRDefault="006F0520" w:rsidP="006C3610">
            <w:pPr>
              <w:rPr>
                <w:b/>
              </w:rPr>
            </w:pPr>
          </w:p>
          <w:p w:rsidR="006F0520" w:rsidRPr="006F0520" w:rsidRDefault="006F0520" w:rsidP="006C3610">
            <w:pPr>
              <w:rPr>
                <w:b/>
              </w:rPr>
            </w:pPr>
            <w:r w:rsidRPr="006F0520">
              <w:rPr>
                <w:b/>
              </w:rPr>
              <w:t>Фамилия имя отчество</w:t>
            </w:r>
          </w:p>
        </w:tc>
        <w:tc>
          <w:tcPr>
            <w:tcW w:w="5859" w:type="dxa"/>
            <w:shd w:val="clear" w:color="auto" w:fill="auto"/>
          </w:tcPr>
          <w:p w:rsidR="006F0520" w:rsidRPr="006F0520" w:rsidRDefault="006F0520" w:rsidP="006C3610">
            <w:pPr>
              <w:rPr>
                <w:b/>
              </w:rPr>
            </w:pPr>
          </w:p>
          <w:p w:rsidR="006F0520" w:rsidRPr="006F0520" w:rsidRDefault="006F0520" w:rsidP="006C3610">
            <w:pPr>
              <w:rPr>
                <w:b/>
              </w:rPr>
            </w:pPr>
            <w:r w:rsidRPr="006F0520">
              <w:rPr>
                <w:b/>
              </w:rPr>
              <w:t>Должностные обязанности членов профсоюза</w:t>
            </w:r>
          </w:p>
        </w:tc>
      </w:tr>
      <w:tr w:rsidR="006F0520" w:rsidTr="006F0520">
        <w:trPr>
          <w:trHeight w:val="146"/>
        </w:trPr>
        <w:tc>
          <w:tcPr>
            <w:tcW w:w="943" w:type="dxa"/>
            <w:shd w:val="clear" w:color="auto" w:fill="auto"/>
          </w:tcPr>
          <w:p w:rsidR="006F0520" w:rsidRDefault="006F0520" w:rsidP="006F0520">
            <w:r>
              <w:t>1.</w:t>
            </w:r>
          </w:p>
        </w:tc>
        <w:tc>
          <w:tcPr>
            <w:tcW w:w="4151" w:type="dxa"/>
            <w:shd w:val="clear" w:color="auto" w:fill="auto"/>
          </w:tcPr>
          <w:p w:rsidR="006F0520" w:rsidRPr="00AB7FEC" w:rsidRDefault="006F0520" w:rsidP="006F0520">
            <w:pPr>
              <w:rPr>
                <w:sz w:val="28"/>
              </w:rPr>
            </w:pPr>
            <w:r w:rsidRPr="00AB7FEC">
              <w:rPr>
                <w:sz w:val="28"/>
              </w:rPr>
              <w:t>Деменок Валентина Петровна</w:t>
            </w:r>
          </w:p>
        </w:tc>
        <w:tc>
          <w:tcPr>
            <w:tcW w:w="5859" w:type="dxa"/>
            <w:shd w:val="clear" w:color="auto" w:fill="auto"/>
          </w:tcPr>
          <w:p w:rsidR="006F0520" w:rsidRPr="00AB7FEC" w:rsidRDefault="006F0520" w:rsidP="006F0520">
            <w:pPr>
              <w:rPr>
                <w:sz w:val="28"/>
              </w:rPr>
            </w:pPr>
            <w:r w:rsidRPr="00AB7FEC">
              <w:rPr>
                <w:sz w:val="28"/>
              </w:rPr>
              <w:t>Председатель профсоюзной организации</w:t>
            </w:r>
          </w:p>
        </w:tc>
      </w:tr>
      <w:tr w:rsidR="006F0520" w:rsidTr="006F0520">
        <w:trPr>
          <w:trHeight w:val="146"/>
        </w:trPr>
        <w:tc>
          <w:tcPr>
            <w:tcW w:w="943" w:type="dxa"/>
            <w:shd w:val="clear" w:color="auto" w:fill="auto"/>
          </w:tcPr>
          <w:p w:rsidR="006F0520" w:rsidRDefault="006F0520" w:rsidP="006F0520">
            <w:r>
              <w:t>2.</w:t>
            </w:r>
          </w:p>
        </w:tc>
        <w:tc>
          <w:tcPr>
            <w:tcW w:w="4151" w:type="dxa"/>
            <w:shd w:val="clear" w:color="auto" w:fill="auto"/>
          </w:tcPr>
          <w:p w:rsidR="006F0520" w:rsidRPr="00AB7FEC" w:rsidRDefault="006F0520" w:rsidP="006F0520">
            <w:pPr>
              <w:rPr>
                <w:sz w:val="28"/>
              </w:rPr>
            </w:pPr>
            <w:r w:rsidRPr="00AB7FEC">
              <w:rPr>
                <w:sz w:val="28"/>
              </w:rPr>
              <w:t>Балуева Ольга Андреевна</w:t>
            </w:r>
          </w:p>
        </w:tc>
        <w:tc>
          <w:tcPr>
            <w:tcW w:w="5859" w:type="dxa"/>
            <w:shd w:val="clear" w:color="auto" w:fill="auto"/>
          </w:tcPr>
          <w:p w:rsidR="006F0520" w:rsidRPr="00AB7FEC" w:rsidRDefault="006F0520" w:rsidP="006F0520">
            <w:pPr>
              <w:rPr>
                <w:sz w:val="28"/>
              </w:rPr>
            </w:pPr>
            <w:r w:rsidRPr="00AB7FEC">
              <w:rPr>
                <w:sz w:val="28"/>
              </w:rPr>
              <w:t>Ответственный за культурно массовую работу</w:t>
            </w:r>
          </w:p>
        </w:tc>
      </w:tr>
      <w:tr w:rsidR="006F0520" w:rsidTr="006F0520">
        <w:trPr>
          <w:trHeight w:val="146"/>
        </w:trPr>
        <w:tc>
          <w:tcPr>
            <w:tcW w:w="943" w:type="dxa"/>
            <w:shd w:val="clear" w:color="auto" w:fill="auto"/>
          </w:tcPr>
          <w:p w:rsidR="006F0520" w:rsidRDefault="006F0520" w:rsidP="006F0520">
            <w:r>
              <w:t>3.</w:t>
            </w:r>
          </w:p>
        </w:tc>
        <w:tc>
          <w:tcPr>
            <w:tcW w:w="4151" w:type="dxa"/>
            <w:shd w:val="clear" w:color="auto" w:fill="auto"/>
          </w:tcPr>
          <w:p w:rsidR="006F0520" w:rsidRPr="00AB7FEC" w:rsidRDefault="006F0520" w:rsidP="006F0520">
            <w:pPr>
              <w:rPr>
                <w:sz w:val="28"/>
              </w:rPr>
            </w:pPr>
            <w:r w:rsidRPr="00AB7FEC">
              <w:rPr>
                <w:sz w:val="28"/>
              </w:rPr>
              <w:t>Бондарь Елена Юрьевна</w:t>
            </w:r>
          </w:p>
        </w:tc>
        <w:tc>
          <w:tcPr>
            <w:tcW w:w="5859" w:type="dxa"/>
            <w:shd w:val="clear" w:color="auto" w:fill="auto"/>
          </w:tcPr>
          <w:p w:rsidR="006F0520" w:rsidRPr="00AB7FEC" w:rsidRDefault="006F0520" w:rsidP="006F0520">
            <w:pPr>
              <w:rPr>
                <w:sz w:val="28"/>
              </w:rPr>
            </w:pPr>
            <w:r w:rsidRPr="00AB7FEC">
              <w:rPr>
                <w:sz w:val="28"/>
              </w:rPr>
              <w:t>Ответственный за культурно массовую работу</w:t>
            </w:r>
          </w:p>
        </w:tc>
      </w:tr>
      <w:tr w:rsidR="006F0520" w:rsidTr="006F0520">
        <w:trPr>
          <w:trHeight w:val="146"/>
        </w:trPr>
        <w:tc>
          <w:tcPr>
            <w:tcW w:w="943" w:type="dxa"/>
            <w:shd w:val="clear" w:color="auto" w:fill="auto"/>
          </w:tcPr>
          <w:p w:rsidR="006F0520" w:rsidRDefault="006F0520" w:rsidP="006F0520">
            <w:r>
              <w:t>4</w:t>
            </w:r>
          </w:p>
        </w:tc>
        <w:tc>
          <w:tcPr>
            <w:tcW w:w="4151" w:type="dxa"/>
            <w:shd w:val="clear" w:color="auto" w:fill="auto"/>
          </w:tcPr>
          <w:p w:rsidR="006F0520" w:rsidRPr="00AB7FEC" w:rsidRDefault="006F0520" w:rsidP="006F0520">
            <w:pPr>
              <w:rPr>
                <w:sz w:val="28"/>
              </w:rPr>
            </w:pPr>
            <w:r w:rsidRPr="00AB7FEC">
              <w:rPr>
                <w:sz w:val="28"/>
              </w:rPr>
              <w:t>Буланичева Ирина Николаевна</w:t>
            </w:r>
          </w:p>
        </w:tc>
        <w:tc>
          <w:tcPr>
            <w:tcW w:w="5859" w:type="dxa"/>
            <w:shd w:val="clear" w:color="auto" w:fill="auto"/>
          </w:tcPr>
          <w:p w:rsidR="006F0520" w:rsidRPr="00AB7FEC" w:rsidRDefault="006F0520" w:rsidP="006F0520">
            <w:pPr>
              <w:rPr>
                <w:sz w:val="28"/>
              </w:rPr>
            </w:pPr>
            <w:r w:rsidRPr="00AB7FEC">
              <w:rPr>
                <w:sz w:val="28"/>
              </w:rPr>
              <w:t>Председатель ревизионной комиссии</w:t>
            </w:r>
          </w:p>
        </w:tc>
      </w:tr>
      <w:tr w:rsidR="006F0520" w:rsidTr="006F0520">
        <w:trPr>
          <w:trHeight w:val="146"/>
        </w:trPr>
        <w:tc>
          <w:tcPr>
            <w:tcW w:w="943" w:type="dxa"/>
            <w:shd w:val="clear" w:color="auto" w:fill="auto"/>
          </w:tcPr>
          <w:p w:rsidR="006F0520" w:rsidRDefault="006F0520" w:rsidP="006F0520">
            <w:r>
              <w:t>5</w:t>
            </w:r>
          </w:p>
        </w:tc>
        <w:tc>
          <w:tcPr>
            <w:tcW w:w="4151" w:type="dxa"/>
            <w:shd w:val="clear" w:color="auto" w:fill="auto"/>
          </w:tcPr>
          <w:p w:rsidR="006F0520" w:rsidRPr="00AB7FEC" w:rsidRDefault="006F0520" w:rsidP="006F0520">
            <w:pPr>
              <w:rPr>
                <w:sz w:val="28"/>
              </w:rPr>
            </w:pPr>
            <w:r w:rsidRPr="00AB7FEC">
              <w:rPr>
                <w:sz w:val="28"/>
              </w:rPr>
              <w:t>Девяткина Зульфия  Ренатовна</w:t>
            </w:r>
          </w:p>
        </w:tc>
        <w:tc>
          <w:tcPr>
            <w:tcW w:w="5859" w:type="dxa"/>
            <w:shd w:val="clear" w:color="auto" w:fill="auto"/>
          </w:tcPr>
          <w:p w:rsidR="006F0520" w:rsidRPr="00AB7FEC" w:rsidRDefault="006F0520" w:rsidP="006F0520">
            <w:pPr>
              <w:rPr>
                <w:sz w:val="28"/>
              </w:rPr>
            </w:pPr>
            <w:r w:rsidRPr="00AB7FEC">
              <w:rPr>
                <w:sz w:val="28"/>
              </w:rPr>
              <w:t>Член комиссии по трудовым спорам</w:t>
            </w:r>
          </w:p>
        </w:tc>
      </w:tr>
      <w:tr w:rsidR="006F0520" w:rsidTr="006F0520">
        <w:trPr>
          <w:trHeight w:val="146"/>
        </w:trPr>
        <w:tc>
          <w:tcPr>
            <w:tcW w:w="943" w:type="dxa"/>
            <w:shd w:val="clear" w:color="auto" w:fill="auto"/>
          </w:tcPr>
          <w:p w:rsidR="006F0520" w:rsidRDefault="006F0520" w:rsidP="006F0520">
            <w:r>
              <w:t>6</w:t>
            </w:r>
          </w:p>
        </w:tc>
        <w:tc>
          <w:tcPr>
            <w:tcW w:w="4151" w:type="dxa"/>
            <w:shd w:val="clear" w:color="auto" w:fill="auto"/>
          </w:tcPr>
          <w:p w:rsidR="006F0520" w:rsidRPr="00AB7FEC" w:rsidRDefault="006F0520" w:rsidP="006F0520">
            <w:pPr>
              <w:rPr>
                <w:sz w:val="28"/>
              </w:rPr>
            </w:pPr>
            <w:r w:rsidRPr="00AB7FEC">
              <w:rPr>
                <w:sz w:val="28"/>
              </w:rPr>
              <w:t>Колесникова Людмила Федоровна</w:t>
            </w:r>
          </w:p>
        </w:tc>
        <w:tc>
          <w:tcPr>
            <w:tcW w:w="5859" w:type="dxa"/>
            <w:shd w:val="clear" w:color="auto" w:fill="auto"/>
          </w:tcPr>
          <w:p w:rsidR="006F0520" w:rsidRPr="00AB7FEC" w:rsidRDefault="006F0520" w:rsidP="006F0520">
            <w:pPr>
              <w:rPr>
                <w:sz w:val="28"/>
              </w:rPr>
            </w:pPr>
            <w:r w:rsidRPr="00AB7FEC">
              <w:rPr>
                <w:sz w:val="28"/>
              </w:rPr>
              <w:t>Член комиссии по трудовым спорам</w:t>
            </w:r>
          </w:p>
        </w:tc>
      </w:tr>
      <w:tr w:rsidR="006F0520" w:rsidTr="006F0520">
        <w:trPr>
          <w:trHeight w:val="146"/>
        </w:trPr>
        <w:tc>
          <w:tcPr>
            <w:tcW w:w="943" w:type="dxa"/>
            <w:shd w:val="clear" w:color="auto" w:fill="auto"/>
          </w:tcPr>
          <w:p w:rsidR="006F0520" w:rsidRDefault="006F0520" w:rsidP="006F0520">
            <w:r>
              <w:t>7</w:t>
            </w:r>
          </w:p>
        </w:tc>
        <w:tc>
          <w:tcPr>
            <w:tcW w:w="4151" w:type="dxa"/>
            <w:shd w:val="clear" w:color="auto" w:fill="auto"/>
          </w:tcPr>
          <w:p w:rsidR="006F0520" w:rsidRPr="00AB7FEC" w:rsidRDefault="006F0520" w:rsidP="006F0520">
            <w:pPr>
              <w:rPr>
                <w:sz w:val="28"/>
              </w:rPr>
            </w:pPr>
            <w:r w:rsidRPr="00AB7FEC">
              <w:rPr>
                <w:sz w:val="28"/>
              </w:rPr>
              <w:t xml:space="preserve">Мишарова Елена Васильевна </w:t>
            </w:r>
          </w:p>
        </w:tc>
        <w:tc>
          <w:tcPr>
            <w:tcW w:w="5859" w:type="dxa"/>
            <w:shd w:val="clear" w:color="auto" w:fill="auto"/>
          </w:tcPr>
          <w:p w:rsidR="006F0520" w:rsidRPr="00AB7FEC" w:rsidRDefault="006F0520" w:rsidP="006F0520">
            <w:pPr>
              <w:rPr>
                <w:sz w:val="28"/>
              </w:rPr>
            </w:pPr>
            <w:r w:rsidRPr="00AB7FEC">
              <w:rPr>
                <w:sz w:val="28"/>
              </w:rPr>
              <w:t>Ответственный за охрану труда</w:t>
            </w:r>
          </w:p>
        </w:tc>
      </w:tr>
      <w:tr w:rsidR="006F0520" w:rsidTr="006F0520">
        <w:trPr>
          <w:trHeight w:val="146"/>
        </w:trPr>
        <w:tc>
          <w:tcPr>
            <w:tcW w:w="943" w:type="dxa"/>
            <w:shd w:val="clear" w:color="auto" w:fill="auto"/>
          </w:tcPr>
          <w:p w:rsidR="006F0520" w:rsidRDefault="006F0520" w:rsidP="006F0520">
            <w:r>
              <w:t>8</w:t>
            </w:r>
          </w:p>
        </w:tc>
        <w:tc>
          <w:tcPr>
            <w:tcW w:w="4151" w:type="dxa"/>
            <w:shd w:val="clear" w:color="auto" w:fill="auto"/>
          </w:tcPr>
          <w:p w:rsidR="006F0520" w:rsidRPr="00AB7FEC" w:rsidRDefault="006F0520" w:rsidP="006F0520">
            <w:pPr>
              <w:rPr>
                <w:sz w:val="28"/>
              </w:rPr>
            </w:pPr>
            <w:r w:rsidRPr="00AB7FEC">
              <w:rPr>
                <w:sz w:val="28"/>
              </w:rPr>
              <w:t>Отавина  Анна Юрьевна</w:t>
            </w:r>
          </w:p>
        </w:tc>
        <w:tc>
          <w:tcPr>
            <w:tcW w:w="5859" w:type="dxa"/>
            <w:shd w:val="clear" w:color="auto" w:fill="auto"/>
          </w:tcPr>
          <w:p w:rsidR="006F0520" w:rsidRPr="00AB7FEC" w:rsidRDefault="006F0520" w:rsidP="006F0520">
            <w:pPr>
              <w:rPr>
                <w:sz w:val="28"/>
              </w:rPr>
            </w:pPr>
            <w:r w:rsidRPr="00AB7FEC">
              <w:rPr>
                <w:sz w:val="28"/>
              </w:rPr>
              <w:t>Ответственный за культурно массовую работу</w:t>
            </w:r>
          </w:p>
        </w:tc>
      </w:tr>
      <w:tr w:rsidR="006F0520" w:rsidTr="006F0520">
        <w:trPr>
          <w:trHeight w:val="146"/>
        </w:trPr>
        <w:tc>
          <w:tcPr>
            <w:tcW w:w="943" w:type="dxa"/>
            <w:shd w:val="clear" w:color="auto" w:fill="auto"/>
          </w:tcPr>
          <w:p w:rsidR="006F0520" w:rsidRDefault="006F0520" w:rsidP="006F0520">
            <w:r>
              <w:t>9</w:t>
            </w:r>
          </w:p>
        </w:tc>
        <w:tc>
          <w:tcPr>
            <w:tcW w:w="4151" w:type="dxa"/>
            <w:shd w:val="clear" w:color="auto" w:fill="auto"/>
          </w:tcPr>
          <w:p w:rsidR="006F0520" w:rsidRPr="00AB7FEC" w:rsidRDefault="006F0520" w:rsidP="006F0520">
            <w:pPr>
              <w:rPr>
                <w:sz w:val="28"/>
              </w:rPr>
            </w:pPr>
            <w:r w:rsidRPr="00AB7FEC">
              <w:rPr>
                <w:sz w:val="28"/>
              </w:rPr>
              <w:t>Салтанова Ольга Александровна</w:t>
            </w:r>
          </w:p>
        </w:tc>
        <w:tc>
          <w:tcPr>
            <w:tcW w:w="5859" w:type="dxa"/>
            <w:shd w:val="clear" w:color="auto" w:fill="auto"/>
          </w:tcPr>
          <w:p w:rsidR="006F0520" w:rsidRPr="00AB7FEC" w:rsidRDefault="006F0520" w:rsidP="006F0520">
            <w:pPr>
              <w:rPr>
                <w:sz w:val="28"/>
              </w:rPr>
            </w:pPr>
            <w:r w:rsidRPr="00AB7FEC">
              <w:rPr>
                <w:sz w:val="28"/>
              </w:rPr>
              <w:t>Член  ревизионной комиссии</w:t>
            </w:r>
          </w:p>
        </w:tc>
      </w:tr>
      <w:tr w:rsidR="006F0520" w:rsidTr="006F0520">
        <w:trPr>
          <w:trHeight w:val="146"/>
        </w:trPr>
        <w:tc>
          <w:tcPr>
            <w:tcW w:w="943" w:type="dxa"/>
            <w:shd w:val="clear" w:color="auto" w:fill="auto"/>
          </w:tcPr>
          <w:p w:rsidR="006F0520" w:rsidRDefault="006F0520" w:rsidP="006F0520">
            <w:r>
              <w:t>10</w:t>
            </w:r>
          </w:p>
        </w:tc>
        <w:tc>
          <w:tcPr>
            <w:tcW w:w="4151" w:type="dxa"/>
            <w:shd w:val="clear" w:color="auto" w:fill="auto"/>
          </w:tcPr>
          <w:p w:rsidR="006F0520" w:rsidRPr="00AB7FEC" w:rsidRDefault="006F0520" w:rsidP="006F0520">
            <w:pPr>
              <w:rPr>
                <w:sz w:val="28"/>
              </w:rPr>
            </w:pPr>
            <w:r w:rsidRPr="00AB7FEC">
              <w:rPr>
                <w:sz w:val="28"/>
              </w:rPr>
              <w:t>Седунова Ольга  Эдуардовна</w:t>
            </w:r>
          </w:p>
        </w:tc>
        <w:tc>
          <w:tcPr>
            <w:tcW w:w="5859" w:type="dxa"/>
            <w:shd w:val="clear" w:color="auto" w:fill="auto"/>
          </w:tcPr>
          <w:p w:rsidR="006F0520" w:rsidRPr="00AB7FEC" w:rsidRDefault="006F0520" w:rsidP="006F0520">
            <w:pPr>
              <w:rPr>
                <w:sz w:val="28"/>
              </w:rPr>
            </w:pPr>
            <w:r w:rsidRPr="00AB7FEC">
              <w:rPr>
                <w:sz w:val="28"/>
              </w:rPr>
              <w:t>Член  ревизионной комиссии</w:t>
            </w:r>
          </w:p>
        </w:tc>
      </w:tr>
      <w:tr w:rsidR="006F0520" w:rsidTr="006F0520">
        <w:trPr>
          <w:trHeight w:val="146"/>
        </w:trPr>
        <w:tc>
          <w:tcPr>
            <w:tcW w:w="943" w:type="dxa"/>
            <w:shd w:val="clear" w:color="auto" w:fill="auto"/>
          </w:tcPr>
          <w:p w:rsidR="006F0520" w:rsidRDefault="006F0520" w:rsidP="006F0520">
            <w:r>
              <w:t>11</w:t>
            </w:r>
          </w:p>
        </w:tc>
        <w:tc>
          <w:tcPr>
            <w:tcW w:w="4151" w:type="dxa"/>
            <w:shd w:val="clear" w:color="auto" w:fill="auto"/>
          </w:tcPr>
          <w:p w:rsidR="006F0520" w:rsidRPr="00AB7FEC" w:rsidRDefault="006F0520" w:rsidP="006F0520">
            <w:pPr>
              <w:rPr>
                <w:sz w:val="28"/>
              </w:rPr>
            </w:pPr>
            <w:r w:rsidRPr="00AB7FEC">
              <w:rPr>
                <w:sz w:val="28"/>
              </w:rPr>
              <w:t>Томилова Оксана Геннадьевна</w:t>
            </w:r>
          </w:p>
        </w:tc>
        <w:tc>
          <w:tcPr>
            <w:tcW w:w="5859" w:type="dxa"/>
            <w:shd w:val="clear" w:color="auto" w:fill="auto"/>
          </w:tcPr>
          <w:p w:rsidR="006F0520" w:rsidRPr="00AB7FEC" w:rsidRDefault="006F0520" w:rsidP="006F0520">
            <w:pPr>
              <w:rPr>
                <w:sz w:val="28"/>
              </w:rPr>
            </w:pPr>
            <w:r w:rsidRPr="00AB7FEC">
              <w:rPr>
                <w:sz w:val="28"/>
              </w:rPr>
              <w:t>Ответственный за культурно массовую работу</w:t>
            </w:r>
          </w:p>
        </w:tc>
      </w:tr>
      <w:tr w:rsidR="006F0520" w:rsidTr="006F0520">
        <w:trPr>
          <w:trHeight w:val="146"/>
        </w:trPr>
        <w:tc>
          <w:tcPr>
            <w:tcW w:w="943" w:type="dxa"/>
            <w:shd w:val="clear" w:color="auto" w:fill="auto"/>
          </w:tcPr>
          <w:p w:rsidR="006F0520" w:rsidRDefault="006F0520" w:rsidP="006F0520">
            <w:r>
              <w:t>12</w:t>
            </w:r>
          </w:p>
        </w:tc>
        <w:tc>
          <w:tcPr>
            <w:tcW w:w="4151" w:type="dxa"/>
            <w:shd w:val="clear" w:color="auto" w:fill="auto"/>
          </w:tcPr>
          <w:p w:rsidR="006F0520" w:rsidRPr="00AB7FEC" w:rsidRDefault="006F0520" w:rsidP="006F0520">
            <w:pPr>
              <w:rPr>
                <w:sz w:val="28"/>
              </w:rPr>
            </w:pPr>
            <w:r w:rsidRPr="00AB7FEC">
              <w:rPr>
                <w:sz w:val="28"/>
              </w:rPr>
              <w:t>Тимофеева Анна Андреевна</w:t>
            </w:r>
          </w:p>
        </w:tc>
        <w:tc>
          <w:tcPr>
            <w:tcW w:w="5859" w:type="dxa"/>
            <w:shd w:val="clear" w:color="auto" w:fill="auto"/>
          </w:tcPr>
          <w:p w:rsidR="006F0520" w:rsidRPr="00AB7FEC" w:rsidRDefault="006F0520" w:rsidP="006F0520">
            <w:pPr>
              <w:rPr>
                <w:sz w:val="28"/>
              </w:rPr>
            </w:pPr>
            <w:r w:rsidRPr="00AB7FEC">
              <w:rPr>
                <w:sz w:val="28"/>
              </w:rPr>
              <w:t>Ответственная за работу с ветеранами педагогического труда</w:t>
            </w:r>
          </w:p>
        </w:tc>
      </w:tr>
      <w:tr w:rsidR="006F0520" w:rsidTr="006F0520">
        <w:trPr>
          <w:trHeight w:val="146"/>
        </w:trPr>
        <w:tc>
          <w:tcPr>
            <w:tcW w:w="943" w:type="dxa"/>
            <w:shd w:val="clear" w:color="auto" w:fill="auto"/>
          </w:tcPr>
          <w:p w:rsidR="006F0520" w:rsidRDefault="006F0520" w:rsidP="006F0520">
            <w:r>
              <w:t>13.</w:t>
            </w:r>
          </w:p>
        </w:tc>
        <w:tc>
          <w:tcPr>
            <w:tcW w:w="4151" w:type="dxa"/>
            <w:shd w:val="clear" w:color="auto" w:fill="auto"/>
          </w:tcPr>
          <w:p w:rsidR="006F0520" w:rsidRPr="00AB7FEC" w:rsidRDefault="006F0520" w:rsidP="006F0520">
            <w:pPr>
              <w:rPr>
                <w:sz w:val="28"/>
              </w:rPr>
            </w:pPr>
            <w:r w:rsidRPr="00AB7FEC">
              <w:rPr>
                <w:sz w:val="28"/>
              </w:rPr>
              <w:t>Хионина Надежда  Владимировна</w:t>
            </w:r>
          </w:p>
        </w:tc>
        <w:tc>
          <w:tcPr>
            <w:tcW w:w="5859" w:type="dxa"/>
            <w:shd w:val="clear" w:color="auto" w:fill="auto"/>
          </w:tcPr>
          <w:p w:rsidR="006F0520" w:rsidRPr="00AB7FEC" w:rsidRDefault="006F0520" w:rsidP="006F0520">
            <w:pPr>
              <w:rPr>
                <w:sz w:val="28"/>
              </w:rPr>
            </w:pPr>
            <w:r w:rsidRPr="00AB7FEC">
              <w:rPr>
                <w:sz w:val="28"/>
              </w:rPr>
              <w:t>Ответственная за работу с ветеранами педагогического труда</w:t>
            </w:r>
          </w:p>
        </w:tc>
      </w:tr>
      <w:tr w:rsidR="006F0520" w:rsidTr="006F0520">
        <w:trPr>
          <w:trHeight w:val="146"/>
        </w:trPr>
        <w:tc>
          <w:tcPr>
            <w:tcW w:w="943" w:type="dxa"/>
            <w:shd w:val="clear" w:color="auto" w:fill="auto"/>
          </w:tcPr>
          <w:p w:rsidR="006F0520" w:rsidRDefault="006F0520" w:rsidP="006F0520">
            <w:r>
              <w:t>14.</w:t>
            </w:r>
          </w:p>
        </w:tc>
        <w:tc>
          <w:tcPr>
            <w:tcW w:w="4151" w:type="dxa"/>
            <w:shd w:val="clear" w:color="auto" w:fill="auto"/>
          </w:tcPr>
          <w:p w:rsidR="006F0520" w:rsidRPr="00AB7FEC" w:rsidRDefault="006F0520" w:rsidP="006F0520">
            <w:pPr>
              <w:rPr>
                <w:sz w:val="28"/>
              </w:rPr>
            </w:pPr>
            <w:r w:rsidRPr="00AB7FEC">
              <w:rPr>
                <w:sz w:val="28"/>
              </w:rPr>
              <w:t>Чагочкина  Анна Сергеевна</w:t>
            </w:r>
          </w:p>
        </w:tc>
        <w:tc>
          <w:tcPr>
            <w:tcW w:w="5859" w:type="dxa"/>
            <w:shd w:val="clear" w:color="auto" w:fill="auto"/>
          </w:tcPr>
          <w:p w:rsidR="006F0520" w:rsidRPr="00AB7FEC" w:rsidRDefault="006F0520" w:rsidP="006F0520">
            <w:pPr>
              <w:rPr>
                <w:sz w:val="28"/>
              </w:rPr>
            </w:pPr>
            <w:r w:rsidRPr="00AB7FEC">
              <w:rPr>
                <w:sz w:val="28"/>
              </w:rPr>
              <w:t>Ответственный за культурно массовую работу</w:t>
            </w:r>
          </w:p>
        </w:tc>
      </w:tr>
      <w:tr w:rsidR="006F0520" w:rsidTr="006F0520">
        <w:trPr>
          <w:trHeight w:val="146"/>
        </w:trPr>
        <w:tc>
          <w:tcPr>
            <w:tcW w:w="943" w:type="dxa"/>
            <w:shd w:val="clear" w:color="auto" w:fill="auto"/>
          </w:tcPr>
          <w:p w:rsidR="006F0520" w:rsidRDefault="006F0520" w:rsidP="006F0520">
            <w:r>
              <w:t>15</w:t>
            </w:r>
          </w:p>
        </w:tc>
        <w:tc>
          <w:tcPr>
            <w:tcW w:w="4151" w:type="dxa"/>
            <w:shd w:val="clear" w:color="auto" w:fill="auto"/>
          </w:tcPr>
          <w:p w:rsidR="006F0520" w:rsidRPr="00AB7FEC" w:rsidRDefault="006F0520" w:rsidP="006F0520">
            <w:pPr>
              <w:rPr>
                <w:sz w:val="28"/>
              </w:rPr>
            </w:pPr>
            <w:r w:rsidRPr="00AB7FEC">
              <w:rPr>
                <w:sz w:val="28"/>
              </w:rPr>
              <w:t>Шадрина Венера Рашитовна</w:t>
            </w:r>
          </w:p>
        </w:tc>
        <w:tc>
          <w:tcPr>
            <w:tcW w:w="5859" w:type="dxa"/>
            <w:shd w:val="clear" w:color="auto" w:fill="auto"/>
          </w:tcPr>
          <w:p w:rsidR="006F0520" w:rsidRPr="00AB7FEC" w:rsidRDefault="006F0520" w:rsidP="006F0520">
            <w:pPr>
              <w:rPr>
                <w:sz w:val="28"/>
              </w:rPr>
            </w:pPr>
            <w:r w:rsidRPr="00AB7FEC">
              <w:rPr>
                <w:sz w:val="28"/>
              </w:rPr>
              <w:t>Член комиссии по трудовым спорам</w:t>
            </w:r>
          </w:p>
        </w:tc>
      </w:tr>
      <w:tr w:rsidR="006F0520" w:rsidTr="006F0520">
        <w:trPr>
          <w:trHeight w:val="571"/>
        </w:trPr>
        <w:tc>
          <w:tcPr>
            <w:tcW w:w="943" w:type="dxa"/>
            <w:shd w:val="clear" w:color="auto" w:fill="auto"/>
          </w:tcPr>
          <w:p w:rsidR="006F0520" w:rsidRDefault="006F0520" w:rsidP="006F0520">
            <w:r>
              <w:t>16</w:t>
            </w:r>
          </w:p>
        </w:tc>
        <w:tc>
          <w:tcPr>
            <w:tcW w:w="4151" w:type="dxa"/>
            <w:shd w:val="clear" w:color="auto" w:fill="auto"/>
          </w:tcPr>
          <w:p w:rsidR="006F0520" w:rsidRPr="00AB7FEC" w:rsidRDefault="006F0520" w:rsidP="006F0520">
            <w:pPr>
              <w:rPr>
                <w:sz w:val="28"/>
              </w:rPr>
            </w:pPr>
            <w:r w:rsidRPr="00AB7FEC">
              <w:rPr>
                <w:sz w:val="28"/>
              </w:rPr>
              <w:t>Шувалова Людмила Семеновна</w:t>
            </w:r>
          </w:p>
        </w:tc>
        <w:tc>
          <w:tcPr>
            <w:tcW w:w="5859" w:type="dxa"/>
            <w:shd w:val="clear" w:color="auto" w:fill="auto"/>
          </w:tcPr>
          <w:p w:rsidR="006F0520" w:rsidRPr="00AB7FEC" w:rsidRDefault="006F0520" w:rsidP="006F0520">
            <w:pPr>
              <w:rPr>
                <w:sz w:val="28"/>
              </w:rPr>
            </w:pPr>
            <w:r w:rsidRPr="00AB7FEC">
              <w:rPr>
                <w:sz w:val="28"/>
              </w:rPr>
              <w:t>Секретарь профкома</w:t>
            </w:r>
          </w:p>
        </w:tc>
      </w:tr>
    </w:tbl>
    <w:p w:rsidR="00AB7FEC" w:rsidRDefault="00AB7FEC" w:rsidP="00AB7FEC">
      <w:pPr>
        <w:rPr>
          <w:b/>
          <w:color w:val="FF0000"/>
          <w:sz w:val="32"/>
        </w:rPr>
      </w:pPr>
    </w:p>
    <w:p w:rsidR="006F0520" w:rsidRDefault="006F0520" w:rsidP="003B3FD9">
      <w:pPr>
        <w:jc w:val="center"/>
        <w:rPr>
          <w:b/>
          <w:color w:val="FF0000"/>
          <w:sz w:val="32"/>
        </w:rPr>
      </w:pPr>
      <w:r w:rsidRPr="00691DDD">
        <w:rPr>
          <w:b/>
          <w:color w:val="FF0000"/>
          <w:sz w:val="32"/>
        </w:rPr>
        <w:t>Планировани</w:t>
      </w:r>
      <w:r w:rsidR="00691DDD" w:rsidRPr="00691DDD">
        <w:rPr>
          <w:b/>
          <w:color w:val="FF0000"/>
          <w:sz w:val="32"/>
        </w:rPr>
        <w:t xml:space="preserve">е </w:t>
      </w:r>
      <w:r w:rsidRPr="00691DDD">
        <w:rPr>
          <w:b/>
          <w:color w:val="FF0000"/>
          <w:sz w:val="32"/>
        </w:rPr>
        <w:t xml:space="preserve"> работ</w:t>
      </w:r>
      <w:r w:rsidR="00AB7FEC">
        <w:rPr>
          <w:b/>
          <w:color w:val="FF0000"/>
          <w:sz w:val="32"/>
        </w:rPr>
        <w:t>ы</w:t>
      </w:r>
    </w:p>
    <w:p w:rsidR="00AB7FEC" w:rsidRPr="00691DDD" w:rsidRDefault="00AB7FEC" w:rsidP="003B3FD9">
      <w:pPr>
        <w:jc w:val="center"/>
        <w:rPr>
          <w:b/>
          <w:color w:val="FF0000"/>
          <w:sz w:val="32"/>
        </w:rPr>
      </w:pPr>
    </w:p>
    <w:p w:rsidR="00DE66EB" w:rsidRPr="00A70D61" w:rsidRDefault="00DE66EB" w:rsidP="00691DDD">
      <w:pPr>
        <w:pStyle w:val="a3"/>
        <w:jc w:val="both"/>
        <w:rPr>
          <w:rFonts w:ascii="Times New Roman" w:hAnsi="Times New Roman"/>
          <w:sz w:val="28"/>
          <w:szCs w:val="28"/>
        </w:rPr>
      </w:pPr>
      <w:r w:rsidRPr="00A70D61">
        <w:rPr>
          <w:rFonts w:ascii="Times New Roman" w:hAnsi="Times New Roman"/>
          <w:sz w:val="28"/>
          <w:szCs w:val="28"/>
        </w:rPr>
        <w:t>Вся многообразная деятельность профсоюзной организации отражается в различных документах, которые составляют делопроизводство выборного профсоюзного органа. Правильная организация делопроизводства является важным условием обеспечения успешной деятельности профкома по защите трудовых и социально-экономических прав и профессиональных интересов членов Профсоюза.</w:t>
      </w:r>
    </w:p>
    <w:p w:rsidR="008845FB" w:rsidRPr="00A70D61" w:rsidRDefault="008845FB" w:rsidP="00691DDD">
      <w:pPr>
        <w:ind w:left="284" w:firstLine="76"/>
        <w:jc w:val="both"/>
        <w:rPr>
          <w:color w:val="000000"/>
          <w:sz w:val="28"/>
          <w:szCs w:val="28"/>
        </w:rPr>
      </w:pPr>
    </w:p>
    <w:p w:rsidR="00AB7FEC" w:rsidRDefault="00AB7FEC" w:rsidP="00691DDD">
      <w:pPr>
        <w:pStyle w:val="a6"/>
        <w:spacing w:before="0" w:beforeAutospacing="0" w:after="0" w:afterAutospacing="0"/>
        <w:jc w:val="center"/>
        <w:rPr>
          <w:rFonts w:ascii="Verdana" w:hAnsi="Verdana"/>
          <w:b/>
          <w:bCs/>
          <w:color w:val="FF0000"/>
          <w:sz w:val="28"/>
          <w:szCs w:val="28"/>
        </w:rPr>
      </w:pPr>
    </w:p>
    <w:p w:rsidR="00AB7FEC" w:rsidRDefault="00AB7FEC" w:rsidP="00691DDD">
      <w:pPr>
        <w:pStyle w:val="a6"/>
        <w:spacing w:before="0" w:beforeAutospacing="0" w:after="0" w:afterAutospacing="0"/>
        <w:jc w:val="center"/>
        <w:rPr>
          <w:rFonts w:ascii="Verdana" w:hAnsi="Verdana"/>
          <w:b/>
          <w:bCs/>
          <w:color w:val="FF0000"/>
          <w:sz w:val="28"/>
          <w:szCs w:val="28"/>
        </w:rPr>
      </w:pPr>
    </w:p>
    <w:p w:rsidR="00AB7FEC" w:rsidRDefault="00AB7FEC" w:rsidP="00691DDD">
      <w:pPr>
        <w:pStyle w:val="a6"/>
        <w:spacing w:before="0" w:beforeAutospacing="0" w:after="0" w:afterAutospacing="0"/>
        <w:jc w:val="center"/>
        <w:rPr>
          <w:rFonts w:ascii="Verdana" w:hAnsi="Verdana"/>
          <w:b/>
          <w:bCs/>
          <w:color w:val="FF0000"/>
          <w:sz w:val="28"/>
          <w:szCs w:val="28"/>
        </w:rPr>
      </w:pPr>
    </w:p>
    <w:p w:rsidR="00AB7FEC" w:rsidRDefault="00AB7FEC" w:rsidP="00691DDD">
      <w:pPr>
        <w:pStyle w:val="a6"/>
        <w:spacing w:before="0" w:beforeAutospacing="0" w:after="0" w:afterAutospacing="0"/>
        <w:jc w:val="center"/>
        <w:rPr>
          <w:rFonts w:ascii="Verdana" w:hAnsi="Verdana"/>
          <w:b/>
          <w:bCs/>
          <w:color w:val="FF0000"/>
          <w:sz w:val="28"/>
          <w:szCs w:val="28"/>
        </w:rPr>
      </w:pPr>
    </w:p>
    <w:p w:rsidR="00AB7FEC" w:rsidRDefault="00AB7FEC" w:rsidP="00691DDD">
      <w:pPr>
        <w:pStyle w:val="a6"/>
        <w:spacing w:before="0" w:beforeAutospacing="0" w:after="0" w:afterAutospacing="0"/>
        <w:jc w:val="center"/>
        <w:rPr>
          <w:rFonts w:ascii="Verdana" w:hAnsi="Verdana"/>
          <w:b/>
          <w:bCs/>
          <w:color w:val="FF0000"/>
          <w:sz w:val="28"/>
          <w:szCs w:val="28"/>
        </w:rPr>
      </w:pPr>
    </w:p>
    <w:p w:rsidR="00AB7FEC" w:rsidRDefault="00AB7FEC" w:rsidP="00691DDD">
      <w:pPr>
        <w:pStyle w:val="a6"/>
        <w:spacing w:before="0" w:beforeAutospacing="0" w:after="0" w:afterAutospacing="0"/>
        <w:jc w:val="center"/>
        <w:rPr>
          <w:rFonts w:ascii="Verdana" w:hAnsi="Verdana"/>
          <w:b/>
          <w:bCs/>
          <w:color w:val="FF0000"/>
          <w:sz w:val="28"/>
          <w:szCs w:val="28"/>
        </w:rPr>
      </w:pPr>
    </w:p>
    <w:p w:rsidR="00AB7FEC" w:rsidRDefault="00AB7FEC" w:rsidP="00691DDD">
      <w:pPr>
        <w:pStyle w:val="a6"/>
        <w:spacing w:before="0" w:beforeAutospacing="0" w:after="0" w:afterAutospacing="0"/>
        <w:jc w:val="center"/>
        <w:rPr>
          <w:rFonts w:ascii="Verdana" w:hAnsi="Verdana"/>
          <w:b/>
          <w:bCs/>
          <w:color w:val="FF0000"/>
          <w:sz w:val="28"/>
          <w:szCs w:val="28"/>
        </w:rPr>
      </w:pPr>
    </w:p>
    <w:p w:rsidR="00AB7FEC" w:rsidRDefault="00AB7FEC" w:rsidP="00691DDD">
      <w:pPr>
        <w:pStyle w:val="a6"/>
        <w:spacing w:before="0" w:beforeAutospacing="0" w:after="0" w:afterAutospacing="0"/>
        <w:jc w:val="center"/>
        <w:rPr>
          <w:rFonts w:ascii="Verdana" w:hAnsi="Verdana"/>
          <w:b/>
          <w:bCs/>
          <w:color w:val="FF0000"/>
          <w:sz w:val="28"/>
          <w:szCs w:val="28"/>
        </w:rPr>
      </w:pPr>
    </w:p>
    <w:p w:rsidR="00AB7FEC" w:rsidRDefault="00AB7FEC" w:rsidP="00691DDD">
      <w:pPr>
        <w:pStyle w:val="a6"/>
        <w:spacing w:before="0" w:beforeAutospacing="0" w:after="0" w:afterAutospacing="0"/>
        <w:jc w:val="center"/>
        <w:rPr>
          <w:rFonts w:ascii="Verdana" w:hAnsi="Verdana"/>
          <w:b/>
          <w:bCs/>
          <w:color w:val="FF0000"/>
          <w:sz w:val="28"/>
          <w:szCs w:val="28"/>
        </w:rPr>
      </w:pPr>
    </w:p>
    <w:p w:rsidR="00691DDD" w:rsidRPr="00691DDD" w:rsidRDefault="00617ADF" w:rsidP="00691DDD">
      <w:pPr>
        <w:pStyle w:val="a6"/>
        <w:spacing w:before="0" w:beforeAutospacing="0" w:after="0" w:afterAutospacing="0"/>
        <w:jc w:val="center"/>
        <w:rPr>
          <w:rFonts w:ascii="Verdana" w:hAnsi="Verdana"/>
          <w:b/>
          <w:bCs/>
          <w:color w:val="FF0000"/>
          <w:sz w:val="28"/>
          <w:szCs w:val="28"/>
        </w:rPr>
      </w:pPr>
      <w:r w:rsidRPr="00691DDD">
        <w:rPr>
          <w:rFonts w:ascii="Verdana" w:hAnsi="Verdana"/>
          <w:b/>
          <w:bCs/>
          <w:color w:val="FF0000"/>
          <w:sz w:val="28"/>
          <w:szCs w:val="28"/>
        </w:rPr>
        <w:t>Документы первичной профсоюзной организации </w:t>
      </w:r>
    </w:p>
    <w:p w:rsidR="00617ADF" w:rsidRPr="00691DDD" w:rsidRDefault="00617ADF" w:rsidP="00691DDD">
      <w:pPr>
        <w:pStyle w:val="a6"/>
        <w:spacing w:before="0" w:beforeAutospacing="0" w:after="0" w:afterAutospacing="0"/>
        <w:jc w:val="center"/>
        <w:rPr>
          <w:rFonts w:ascii="Verdana" w:hAnsi="Verdana"/>
          <w:b/>
          <w:bCs/>
          <w:color w:val="FF0000"/>
          <w:sz w:val="28"/>
          <w:szCs w:val="28"/>
        </w:rPr>
      </w:pPr>
      <w:r w:rsidRPr="00691DDD">
        <w:rPr>
          <w:rFonts w:ascii="Verdana" w:hAnsi="Verdana"/>
          <w:b/>
          <w:bCs/>
          <w:color w:val="FF0000"/>
          <w:sz w:val="28"/>
          <w:szCs w:val="28"/>
        </w:rPr>
        <w:t xml:space="preserve"> М</w:t>
      </w:r>
      <w:r w:rsidR="00691DDD" w:rsidRPr="00691DDD">
        <w:rPr>
          <w:rFonts w:ascii="Verdana" w:hAnsi="Verdana"/>
          <w:b/>
          <w:bCs/>
          <w:color w:val="FF0000"/>
          <w:sz w:val="28"/>
          <w:szCs w:val="28"/>
        </w:rPr>
        <w:t xml:space="preserve">БОУ </w:t>
      </w:r>
      <w:r w:rsidRPr="00691DDD">
        <w:rPr>
          <w:rFonts w:ascii="Verdana" w:hAnsi="Verdana"/>
          <w:b/>
          <w:bCs/>
          <w:color w:val="FF0000"/>
          <w:sz w:val="28"/>
          <w:szCs w:val="28"/>
        </w:rPr>
        <w:t>СОШ</w:t>
      </w:r>
      <w:r w:rsidR="00691DDD" w:rsidRPr="00691DDD">
        <w:rPr>
          <w:rFonts w:ascii="Verdana" w:hAnsi="Verdana"/>
          <w:b/>
          <w:bCs/>
          <w:color w:val="FF0000"/>
          <w:sz w:val="28"/>
          <w:szCs w:val="28"/>
        </w:rPr>
        <w:t>№1</w:t>
      </w:r>
      <w:r w:rsidRPr="00691DDD">
        <w:rPr>
          <w:rFonts w:ascii="Verdana" w:hAnsi="Verdana"/>
          <w:b/>
          <w:bCs/>
          <w:color w:val="FF0000"/>
          <w:sz w:val="28"/>
          <w:szCs w:val="28"/>
        </w:rPr>
        <w:t xml:space="preserve"> </w:t>
      </w:r>
      <w:r w:rsidR="00691DDD" w:rsidRPr="00691DDD">
        <w:rPr>
          <w:rFonts w:ascii="Verdana" w:hAnsi="Verdana"/>
          <w:b/>
          <w:bCs/>
          <w:color w:val="FF0000"/>
          <w:sz w:val="28"/>
          <w:szCs w:val="28"/>
        </w:rPr>
        <w:t xml:space="preserve">Невьянского городского округа </w:t>
      </w:r>
    </w:p>
    <w:p w:rsidR="00691DDD" w:rsidRDefault="00691DDD" w:rsidP="00691DDD">
      <w:pPr>
        <w:pStyle w:val="a6"/>
        <w:spacing w:before="0" w:beforeAutospacing="0" w:after="0" w:afterAutospacing="0"/>
        <w:jc w:val="center"/>
        <w:rPr>
          <w:rFonts w:ascii="Verdana" w:hAnsi="Verdana"/>
          <w:b/>
          <w:bCs/>
          <w:color w:val="FF0000"/>
          <w:sz w:val="28"/>
          <w:szCs w:val="28"/>
        </w:rPr>
      </w:pPr>
      <w:r w:rsidRPr="00691DDD">
        <w:rPr>
          <w:rFonts w:ascii="Verdana" w:hAnsi="Verdana"/>
          <w:b/>
          <w:bCs/>
          <w:color w:val="FF0000"/>
          <w:sz w:val="28"/>
          <w:szCs w:val="28"/>
        </w:rPr>
        <w:t>Свердловской области</w:t>
      </w:r>
    </w:p>
    <w:p w:rsidR="00691DDD" w:rsidRPr="004A4557" w:rsidRDefault="00691DDD" w:rsidP="00691DDD">
      <w:pPr>
        <w:pStyle w:val="a6"/>
        <w:spacing w:before="0" w:beforeAutospacing="0" w:after="0" w:afterAutospacing="0"/>
        <w:jc w:val="center"/>
        <w:rPr>
          <w:rFonts w:ascii="Verdana" w:hAnsi="Verdana"/>
          <w:b/>
          <w:bCs/>
          <w:color w:val="008000"/>
          <w:sz w:val="28"/>
          <w:szCs w:val="28"/>
        </w:rPr>
      </w:pPr>
    </w:p>
    <w:p w:rsidR="00617ADF" w:rsidRPr="00A70D61" w:rsidRDefault="00617ADF" w:rsidP="00691DDD">
      <w:pPr>
        <w:pStyle w:val="a3"/>
        <w:spacing w:after="0"/>
        <w:ind w:firstLine="851"/>
        <w:jc w:val="both"/>
        <w:rPr>
          <w:rFonts w:ascii="Times New Roman" w:hAnsi="Times New Roman"/>
          <w:b/>
          <w:sz w:val="28"/>
          <w:szCs w:val="28"/>
        </w:rPr>
      </w:pPr>
      <w:r w:rsidRPr="00A70D61">
        <w:rPr>
          <w:rFonts w:ascii="Times New Roman" w:hAnsi="Times New Roman"/>
          <w:b/>
          <w:sz w:val="28"/>
          <w:szCs w:val="28"/>
        </w:rPr>
        <w:t>Организационные документы:</w:t>
      </w:r>
    </w:p>
    <w:p w:rsidR="00617ADF" w:rsidRPr="00A70D61" w:rsidRDefault="00617ADF" w:rsidP="00617ADF">
      <w:pPr>
        <w:pStyle w:val="21"/>
        <w:numPr>
          <w:ilvl w:val="0"/>
          <w:numId w:val="1"/>
        </w:numPr>
        <w:jc w:val="both"/>
        <w:rPr>
          <w:rFonts w:ascii="Times New Roman" w:hAnsi="Times New Roman"/>
          <w:i w:val="0"/>
          <w:color w:val="0000CD"/>
          <w:sz w:val="28"/>
          <w:szCs w:val="28"/>
        </w:rPr>
      </w:pPr>
      <w:r w:rsidRPr="00A70D61">
        <w:rPr>
          <w:rFonts w:ascii="Times New Roman" w:hAnsi="Times New Roman"/>
          <w:i w:val="0"/>
          <w:sz w:val="28"/>
          <w:szCs w:val="28"/>
        </w:rPr>
        <w:t>        Положение о первичной профсоюзной организации.</w:t>
      </w:r>
    </w:p>
    <w:p w:rsidR="00617ADF" w:rsidRPr="00A70D61" w:rsidRDefault="00617ADF" w:rsidP="00617ADF">
      <w:pPr>
        <w:pStyle w:val="21"/>
        <w:numPr>
          <w:ilvl w:val="0"/>
          <w:numId w:val="1"/>
        </w:numPr>
        <w:jc w:val="both"/>
        <w:rPr>
          <w:rFonts w:ascii="Times New Roman" w:hAnsi="Times New Roman"/>
          <w:i w:val="0"/>
          <w:color w:val="0000CD"/>
          <w:sz w:val="28"/>
          <w:szCs w:val="28"/>
        </w:rPr>
      </w:pPr>
      <w:r w:rsidRPr="00A70D61">
        <w:rPr>
          <w:rFonts w:ascii="Times New Roman" w:hAnsi="Times New Roman"/>
          <w:i w:val="0"/>
          <w:sz w:val="28"/>
          <w:szCs w:val="28"/>
        </w:rPr>
        <w:t>        Протоколы профсоюзных собраний.</w:t>
      </w:r>
    </w:p>
    <w:p w:rsidR="00617ADF" w:rsidRPr="00A70D61" w:rsidRDefault="00617ADF" w:rsidP="00617ADF">
      <w:pPr>
        <w:pStyle w:val="21"/>
        <w:numPr>
          <w:ilvl w:val="0"/>
          <w:numId w:val="1"/>
        </w:numPr>
        <w:jc w:val="both"/>
        <w:rPr>
          <w:rFonts w:ascii="Times New Roman" w:hAnsi="Times New Roman"/>
          <w:i w:val="0"/>
          <w:color w:val="0000CD"/>
          <w:sz w:val="28"/>
          <w:szCs w:val="28"/>
        </w:rPr>
      </w:pPr>
      <w:r w:rsidRPr="00A70D61">
        <w:rPr>
          <w:rFonts w:ascii="Times New Roman" w:hAnsi="Times New Roman"/>
          <w:i w:val="0"/>
          <w:sz w:val="28"/>
          <w:szCs w:val="28"/>
        </w:rPr>
        <w:t>        Протоколы заседаний профсоюзного комитета.</w:t>
      </w:r>
    </w:p>
    <w:p w:rsidR="00617ADF" w:rsidRPr="00A70D61" w:rsidRDefault="00617ADF" w:rsidP="00617ADF">
      <w:pPr>
        <w:pStyle w:val="21"/>
        <w:numPr>
          <w:ilvl w:val="0"/>
          <w:numId w:val="1"/>
        </w:numPr>
        <w:jc w:val="both"/>
        <w:rPr>
          <w:rFonts w:ascii="Times New Roman" w:hAnsi="Times New Roman"/>
          <w:i w:val="0"/>
          <w:color w:val="0000CD"/>
          <w:sz w:val="28"/>
          <w:szCs w:val="28"/>
        </w:rPr>
      </w:pPr>
      <w:r w:rsidRPr="00A70D61">
        <w:rPr>
          <w:rFonts w:ascii="Times New Roman" w:hAnsi="Times New Roman"/>
          <w:i w:val="0"/>
          <w:sz w:val="28"/>
          <w:szCs w:val="28"/>
        </w:rPr>
        <w:t>        Положения о постоянных комиссиях.</w:t>
      </w:r>
    </w:p>
    <w:p w:rsidR="00691DDD" w:rsidRPr="00AB7FEC" w:rsidRDefault="00617ADF" w:rsidP="00AB7FEC">
      <w:pPr>
        <w:pStyle w:val="21"/>
        <w:numPr>
          <w:ilvl w:val="0"/>
          <w:numId w:val="1"/>
        </w:numPr>
        <w:spacing w:after="283"/>
        <w:jc w:val="both"/>
        <w:rPr>
          <w:rFonts w:ascii="Times New Roman" w:hAnsi="Times New Roman"/>
          <w:i w:val="0"/>
          <w:color w:val="0000CD"/>
          <w:sz w:val="28"/>
          <w:szCs w:val="28"/>
        </w:rPr>
      </w:pPr>
      <w:r w:rsidRPr="00A70D61">
        <w:rPr>
          <w:rFonts w:ascii="Times New Roman" w:hAnsi="Times New Roman"/>
          <w:i w:val="0"/>
          <w:sz w:val="28"/>
          <w:szCs w:val="28"/>
        </w:rPr>
        <w:t>        Организационно-уставные рекомендации, инструкции</w:t>
      </w:r>
    </w:p>
    <w:p w:rsidR="00617ADF" w:rsidRPr="00A70D61" w:rsidRDefault="00617ADF" w:rsidP="00617ADF">
      <w:pPr>
        <w:pStyle w:val="a3"/>
        <w:ind w:firstLine="851"/>
        <w:jc w:val="both"/>
        <w:rPr>
          <w:rFonts w:ascii="Times New Roman" w:hAnsi="Times New Roman"/>
          <w:b/>
          <w:sz w:val="28"/>
          <w:szCs w:val="28"/>
        </w:rPr>
      </w:pPr>
      <w:r w:rsidRPr="00A70D61">
        <w:rPr>
          <w:rFonts w:ascii="Times New Roman" w:hAnsi="Times New Roman"/>
          <w:b/>
          <w:sz w:val="28"/>
          <w:szCs w:val="28"/>
        </w:rPr>
        <w:t>Управленческие документы:</w:t>
      </w:r>
    </w:p>
    <w:p w:rsidR="00617ADF" w:rsidRPr="00A70D61" w:rsidRDefault="00617ADF" w:rsidP="00617ADF">
      <w:pPr>
        <w:pStyle w:val="a3"/>
        <w:numPr>
          <w:ilvl w:val="0"/>
          <w:numId w:val="1"/>
        </w:numPr>
        <w:jc w:val="both"/>
        <w:rPr>
          <w:rFonts w:ascii="Times New Roman" w:hAnsi="Times New Roman"/>
          <w:color w:val="0000CD"/>
          <w:sz w:val="28"/>
          <w:szCs w:val="28"/>
        </w:rPr>
      </w:pPr>
      <w:r w:rsidRPr="00A70D61">
        <w:rPr>
          <w:rFonts w:ascii="Times New Roman" w:hAnsi="Times New Roman"/>
          <w:sz w:val="28"/>
          <w:szCs w:val="28"/>
        </w:rPr>
        <w:t>       Постановления, резолюции собраний, конференций выборных профсоюзных органов и их президиумов, решения собраний профсоюзных активов, распоряжения председателей организаций Профсоюза.</w:t>
      </w:r>
    </w:p>
    <w:p w:rsidR="00617ADF" w:rsidRPr="00A70D61" w:rsidRDefault="00617ADF" w:rsidP="00617ADF">
      <w:pPr>
        <w:pStyle w:val="a3"/>
        <w:ind w:firstLine="851"/>
        <w:jc w:val="both"/>
        <w:rPr>
          <w:rFonts w:ascii="Times New Roman" w:hAnsi="Times New Roman"/>
          <w:b/>
          <w:sz w:val="28"/>
          <w:szCs w:val="28"/>
        </w:rPr>
      </w:pPr>
      <w:r w:rsidRPr="00A70D61">
        <w:rPr>
          <w:rFonts w:ascii="Times New Roman" w:hAnsi="Times New Roman"/>
          <w:b/>
          <w:sz w:val="28"/>
          <w:szCs w:val="28"/>
        </w:rPr>
        <w:t>Информационно-справочные документы:</w:t>
      </w:r>
    </w:p>
    <w:p w:rsidR="00617ADF" w:rsidRPr="00A70D61" w:rsidRDefault="00617ADF" w:rsidP="00617ADF">
      <w:pPr>
        <w:pStyle w:val="21"/>
        <w:numPr>
          <w:ilvl w:val="0"/>
          <w:numId w:val="1"/>
        </w:numPr>
        <w:jc w:val="both"/>
        <w:rPr>
          <w:rFonts w:ascii="Times New Roman" w:hAnsi="Times New Roman"/>
          <w:i w:val="0"/>
          <w:color w:val="0000CD"/>
          <w:sz w:val="28"/>
          <w:szCs w:val="28"/>
        </w:rPr>
      </w:pPr>
      <w:r w:rsidRPr="00A70D61">
        <w:rPr>
          <w:rFonts w:ascii="Times New Roman" w:hAnsi="Times New Roman"/>
          <w:i w:val="0"/>
          <w:sz w:val="28"/>
          <w:szCs w:val="28"/>
        </w:rPr>
        <w:t>Справки, аналитические и докладные записки, акты, письма, заявления, обращения.</w:t>
      </w:r>
    </w:p>
    <w:p w:rsidR="00617ADF" w:rsidRPr="00A70D61" w:rsidRDefault="00617ADF" w:rsidP="00617ADF">
      <w:pPr>
        <w:pStyle w:val="21"/>
        <w:numPr>
          <w:ilvl w:val="0"/>
          <w:numId w:val="1"/>
        </w:numPr>
        <w:jc w:val="both"/>
        <w:rPr>
          <w:rFonts w:ascii="Times New Roman" w:hAnsi="Times New Roman"/>
          <w:i w:val="0"/>
          <w:color w:val="0000CD"/>
          <w:sz w:val="28"/>
          <w:szCs w:val="28"/>
        </w:rPr>
      </w:pPr>
      <w:r w:rsidRPr="00A70D61">
        <w:rPr>
          <w:rFonts w:ascii="Times New Roman" w:hAnsi="Times New Roman"/>
          <w:i w:val="0"/>
          <w:sz w:val="28"/>
          <w:szCs w:val="28"/>
        </w:rPr>
        <w:t>Номенклатура дел, которая утверждается на заседании районного комитета профсоюза.</w:t>
      </w:r>
    </w:p>
    <w:p w:rsidR="00617ADF" w:rsidRPr="00A70D61" w:rsidRDefault="00617ADF" w:rsidP="00617ADF">
      <w:pPr>
        <w:pStyle w:val="21"/>
        <w:numPr>
          <w:ilvl w:val="0"/>
          <w:numId w:val="1"/>
        </w:numPr>
        <w:jc w:val="both"/>
        <w:rPr>
          <w:rFonts w:ascii="Times New Roman" w:hAnsi="Times New Roman"/>
          <w:i w:val="0"/>
          <w:color w:val="0000CD"/>
          <w:sz w:val="28"/>
          <w:szCs w:val="28"/>
        </w:rPr>
      </w:pPr>
      <w:r w:rsidRPr="00A70D61">
        <w:rPr>
          <w:rFonts w:ascii="Times New Roman" w:hAnsi="Times New Roman"/>
          <w:i w:val="0"/>
          <w:sz w:val="28"/>
          <w:szCs w:val="28"/>
        </w:rPr>
        <w:t>Протоколы профсоюзных собраний.</w:t>
      </w:r>
    </w:p>
    <w:p w:rsidR="00617ADF" w:rsidRPr="00A70D61" w:rsidRDefault="00617ADF" w:rsidP="00617ADF">
      <w:pPr>
        <w:pStyle w:val="21"/>
        <w:numPr>
          <w:ilvl w:val="0"/>
          <w:numId w:val="1"/>
        </w:numPr>
        <w:jc w:val="both"/>
        <w:rPr>
          <w:rFonts w:ascii="Times New Roman" w:hAnsi="Times New Roman"/>
          <w:i w:val="0"/>
          <w:color w:val="0000CD"/>
          <w:sz w:val="28"/>
          <w:szCs w:val="28"/>
        </w:rPr>
      </w:pPr>
      <w:r w:rsidRPr="00A70D61">
        <w:rPr>
          <w:rFonts w:ascii="Times New Roman" w:hAnsi="Times New Roman"/>
          <w:i w:val="0"/>
          <w:sz w:val="28"/>
          <w:szCs w:val="28"/>
        </w:rPr>
        <w:t>Протоколы заседаний профсоюзного комитета.</w:t>
      </w:r>
    </w:p>
    <w:p w:rsidR="00617ADF" w:rsidRPr="00A70D61" w:rsidRDefault="00617ADF" w:rsidP="00617ADF">
      <w:pPr>
        <w:pStyle w:val="21"/>
        <w:numPr>
          <w:ilvl w:val="0"/>
          <w:numId w:val="1"/>
        </w:numPr>
        <w:jc w:val="both"/>
        <w:rPr>
          <w:rFonts w:ascii="Times New Roman" w:hAnsi="Times New Roman"/>
          <w:i w:val="0"/>
          <w:color w:val="0000CD"/>
          <w:sz w:val="28"/>
          <w:szCs w:val="28"/>
        </w:rPr>
      </w:pPr>
      <w:r w:rsidRPr="00A70D61">
        <w:rPr>
          <w:rFonts w:ascii="Times New Roman" w:hAnsi="Times New Roman"/>
          <w:i w:val="0"/>
          <w:sz w:val="28"/>
          <w:szCs w:val="28"/>
        </w:rPr>
        <w:t>Планы работы профсоюзного комитета, постоянных комиссий.</w:t>
      </w:r>
    </w:p>
    <w:p w:rsidR="00617ADF" w:rsidRPr="00A70D61" w:rsidRDefault="00617ADF" w:rsidP="00617ADF">
      <w:pPr>
        <w:pStyle w:val="21"/>
        <w:numPr>
          <w:ilvl w:val="0"/>
          <w:numId w:val="1"/>
        </w:numPr>
        <w:jc w:val="both"/>
        <w:rPr>
          <w:rFonts w:ascii="Times New Roman" w:hAnsi="Times New Roman"/>
          <w:i w:val="0"/>
          <w:color w:val="0000CD"/>
          <w:sz w:val="28"/>
          <w:szCs w:val="28"/>
        </w:rPr>
      </w:pPr>
      <w:r w:rsidRPr="00A70D61">
        <w:rPr>
          <w:rFonts w:ascii="Times New Roman" w:hAnsi="Times New Roman"/>
          <w:i w:val="0"/>
          <w:sz w:val="28"/>
          <w:szCs w:val="28"/>
        </w:rPr>
        <w:t>Коллективный договор.</w:t>
      </w:r>
    </w:p>
    <w:p w:rsidR="00617ADF" w:rsidRPr="00A70D61" w:rsidRDefault="00617ADF" w:rsidP="00617ADF">
      <w:pPr>
        <w:pStyle w:val="21"/>
        <w:numPr>
          <w:ilvl w:val="0"/>
          <w:numId w:val="1"/>
        </w:numPr>
        <w:jc w:val="both"/>
        <w:rPr>
          <w:rFonts w:ascii="Times New Roman" w:hAnsi="Times New Roman"/>
          <w:i w:val="0"/>
          <w:color w:val="0000CD"/>
          <w:sz w:val="28"/>
          <w:szCs w:val="28"/>
        </w:rPr>
      </w:pPr>
      <w:r w:rsidRPr="00A70D61">
        <w:rPr>
          <w:rFonts w:ascii="Times New Roman" w:hAnsi="Times New Roman"/>
          <w:i w:val="0"/>
          <w:sz w:val="28"/>
          <w:szCs w:val="28"/>
        </w:rPr>
        <w:t>Справки и другие рабочие документы по подготовке собраний, заседаний профсоюзного комитета.</w:t>
      </w:r>
    </w:p>
    <w:p w:rsidR="00617ADF" w:rsidRPr="00A70D61" w:rsidRDefault="00617ADF" w:rsidP="00617ADF">
      <w:pPr>
        <w:pStyle w:val="21"/>
        <w:numPr>
          <w:ilvl w:val="0"/>
          <w:numId w:val="1"/>
        </w:numPr>
        <w:jc w:val="both"/>
        <w:rPr>
          <w:rFonts w:ascii="Times New Roman" w:hAnsi="Times New Roman"/>
          <w:i w:val="0"/>
          <w:color w:val="0000CD"/>
          <w:sz w:val="28"/>
          <w:szCs w:val="28"/>
        </w:rPr>
      </w:pPr>
      <w:r w:rsidRPr="00A70D61">
        <w:rPr>
          <w:rFonts w:ascii="Times New Roman" w:hAnsi="Times New Roman"/>
          <w:i w:val="0"/>
          <w:sz w:val="28"/>
          <w:szCs w:val="28"/>
        </w:rPr>
        <w:t>Финансовые документы (сметы, отчёты, акты).</w:t>
      </w:r>
    </w:p>
    <w:p w:rsidR="00617ADF" w:rsidRPr="00A70D61" w:rsidRDefault="00617ADF" w:rsidP="00617ADF">
      <w:pPr>
        <w:pStyle w:val="21"/>
        <w:numPr>
          <w:ilvl w:val="0"/>
          <w:numId w:val="1"/>
        </w:numPr>
        <w:jc w:val="both"/>
        <w:rPr>
          <w:rFonts w:ascii="Times New Roman" w:hAnsi="Times New Roman"/>
          <w:i w:val="0"/>
          <w:color w:val="0000CD"/>
          <w:sz w:val="28"/>
          <w:szCs w:val="28"/>
        </w:rPr>
      </w:pPr>
      <w:r w:rsidRPr="00A70D61">
        <w:rPr>
          <w:rFonts w:ascii="Times New Roman" w:hAnsi="Times New Roman"/>
          <w:i w:val="0"/>
          <w:sz w:val="28"/>
          <w:szCs w:val="28"/>
        </w:rPr>
        <w:t>Статистические отчёты.</w:t>
      </w:r>
    </w:p>
    <w:p w:rsidR="00617ADF" w:rsidRPr="00A70D61" w:rsidRDefault="00617ADF" w:rsidP="00617ADF">
      <w:pPr>
        <w:pStyle w:val="21"/>
        <w:numPr>
          <w:ilvl w:val="0"/>
          <w:numId w:val="1"/>
        </w:numPr>
        <w:jc w:val="both"/>
        <w:rPr>
          <w:rFonts w:ascii="Times New Roman" w:hAnsi="Times New Roman"/>
          <w:i w:val="0"/>
          <w:color w:val="0000CD"/>
          <w:sz w:val="28"/>
          <w:szCs w:val="28"/>
        </w:rPr>
      </w:pPr>
      <w:r w:rsidRPr="00A70D61">
        <w:rPr>
          <w:rFonts w:ascii="Times New Roman" w:hAnsi="Times New Roman"/>
          <w:i w:val="0"/>
          <w:sz w:val="28"/>
          <w:szCs w:val="28"/>
        </w:rPr>
        <w:t>Журнал учёта членов Профсоюза.</w:t>
      </w:r>
    </w:p>
    <w:p w:rsidR="00617ADF" w:rsidRPr="00A70D61" w:rsidRDefault="00617ADF" w:rsidP="00617ADF">
      <w:pPr>
        <w:pStyle w:val="21"/>
        <w:numPr>
          <w:ilvl w:val="0"/>
          <w:numId w:val="1"/>
        </w:numPr>
        <w:jc w:val="both"/>
        <w:rPr>
          <w:rFonts w:ascii="Times New Roman" w:hAnsi="Times New Roman"/>
          <w:i w:val="0"/>
          <w:color w:val="0000CD"/>
          <w:sz w:val="28"/>
          <w:szCs w:val="28"/>
        </w:rPr>
      </w:pPr>
      <w:r w:rsidRPr="00A70D61">
        <w:rPr>
          <w:rFonts w:ascii="Times New Roman" w:hAnsi="Times New Roman"/>
          <w:i w:val="0"/>
          <w:sz w:val="28"/>
          <w:szCs w:val="28"/>
        </w:rPr>
        <w:t>Заявления о приёме в Профсоюз; копии заявлений о безналичной уплате членского профсоюзного взноса.</w:t>
      </w:r>
    </w:p>
    <w:p w:rsidR="00617ADF" w:rsidRPr="00A70D61" w:rsidRDefault="00617ADF" w:rsidP="00617ADF">
      <w:pPr>
        <w:pStyle w:val="21"/>
        <w:numPr>
          <w:ilvl w:val="0"/>
          <w:numId w:val="1"/>
        </w:numPr>
        <w:jc w:val="both"/>
        <w:rPr>
          <w:rFonts w:ascii="Times New Roman" w:hAnsi="Times New Roman"/>
          <w:i w:val="0"/>
          <w:color w:val="0000CD"/>
          <w:sz w:val="28"/>
          <w:szCs w:val="28"/>
        </w:rPr>
      </w:pPr>
      <w:r w:rsidRPr="00A70D61">
        <w:rPr>
          <w:rFonts w:ascii="Times New Roman" w:hAnsi="Times New Roman"/>
          <w:i w:val="0"/>
          <w:sz w:val="28"/>
          <w:szCs w:val="28"/>
        </w:rPr>
        <w:t>Материалы ревизионной комиссии.</w:t>
      </w:r>
    </w:p>
    <w:p w:rsidR="00617ADF" w:rsidRPr="00A70D61" w:rsidRDefault="00617ADF" w:rsidP="00617ADF">
      <w:pPr>
        <w:pStyle w:val="21"/>
        <w:numPr>
          <w:ilvl w:val="0"/>
          <w:numId w:val="1"/>
        </w:numPr>
        <w:jc w:val="both"/>
        <w:rPr>
          <w:rFonts w:ascii="Times New Roman" w:hAnsi="Times New Roman"/>
          <w:i w:val="0"/>
          <w:color w:val="0000CD"/>
          <w:sz w:val="28"/>
          <w:szCs w:val="28"/>
        </w:rPr>
      </w:pPr>
      <w:r w:rsidRPr="00A70D61">
        <w:rPr>
          <w:rFonts w:ascii="Times New Roman" w:hAnsi="Times New Roman"/>
          <w:i w:val="0"/>
          <w:sz w:val="28"/>
          <w:szCs w:val="28"/>
        </w:rPr>
        <w:t>Постановления, нормативные и методические документы вышестоящих органов Профсоюза.</w:t>
      </w:r>
    </w:p>
    <w:p w:rsidR="00617ADF" w:rsidRPr="00A70D61" w:rsidRDefault="00617ADF" w:rsidP="00617ADF">
      <w:pPr>
        <w:pStyle w:val="21"/>
        <w:numPr>
          <w:ilvl w:val="0"/>
          <w:numId w:val="1"/>
        </w:numPr>
        <w:jc w:val="both"/>
        <w:rPr>
          <w:rFonts w:ascii="Times New Roman" w:hAnsi="Times New Roman"/>
          <w:i w:val="0"/>
          <w:color w:val="0000CD"/>
          <w:sz w:val="28"/>
          <w:szCs w:val="28"/>
        </w:rPr>
      </w:pPr>
      <w:r w:rsidRPr="00A70D61">
        <w:rPr>
          <w:rFonts w:ascii="Times New Roman" w:hAnsi="Times New Roman"/>
          <w:i w:val="0"/>
          <w:sz w:val="28"/>
          <w:szCs w:val="28"/>
        </w:rPr>
        <w:t>Информационные, методические бюллетени, листки, подшивки газет «Мой профсоюз».</w:t>
      </w:r>
    </w:p>
    <w:p w:rsidR="003B3FD9" w:rsidRPr="00A70D61" w:rsidRDefault="003B3FD9" w:rsidP="00DE66EB">
      <w:pPr>
        <w:rPr>
          <w:b/>
          <w:i/>
          <w:sz w:val="28"/>
          <w:szCs w:val="28"/>
        </w:rPr>
      </w:pPr>
    </w:p>
    <w:p w:rsidR="003B3FD9" w:rsidRPr="00A70D61" w:rsidRDefault="003B3FD9" w:rsidP="00DE66EB">
      <w:pPr>
        <w:rPr>
          <w:b/>
          <w:i/>
          <w:sz w:val="28"/>
          <w:szCs w:val="28"/>
        </w:rPr>
      </w:pPr>
    </w:p>
    <w:p w:rsidR="003B3FD9" w:rsidRPr="00A70D61" w:rsidRDefault="003B3FD9" w:rsidP="00DE66EB">
      <w:pPr>
        <w:rPr>
          <w:b/>
          <w:i/>
          <w:sz w:val="28"/>
          <w:szCs w:val="28"/>
        </w:rPr>
      </w:pPr>
    </w:p>
    <w:p w:rsidR="00691DDD" w:rsidRDefault="00691DDD" w:rsidP="00EB1B8E">
      <w:pPr>
        <w:autoSpaceDE w:val="0"/>
        <w:autoSpaceDN w:val="0"/>
        <w:adjustRightInd w:val="0"/>
        <w:jc w:val="both"/>
        <w:rPr>
          <w:bCs/>
          <w:sz w:val="44"/>
          <w:szCs w:val="44"/>
        </w:rPr>
      </w:pPr>
    </w:p>
    <w:p w:rsidR="00691DDD" w:rsidRPr="00C45E2D" w:rsidRDefault="00691DDD" w:rsidP="00EB1B8E">
      <w:pPr>
        <w:autoSpaceDE w:val="0"/>
        <w:autoSpaceDN w:val="0"/>
        <w:adjustRightInd w:val="0"/>
        <w:jc w:val="both"/>
        <w:rPr>
          <w:bCs/>
          <w:sz w:val="44"/>
          <w:szCs w:val="44"/>
        </w:rPr>
      </w:pPr>
    </w:p>
    <w:p w:rsidR="000913DF" w:rsidRPr="00691DDD" w:rsidRDefault="000913DF" w:rsidP="000913DF">
      <w:pPr>
        <w:autoSpaceDE w:val="0"/>
        <w:autoSpaceDN w:val="0"/>
        <w:adjustRightInd w:val="0"/>
        <w:ind w:firstLine="709"/>
        <w:jc w:val="center"/>
        <w:rPr>
          <w:b/>
          <w:color w:val="FF0000"/>
          <w:sz w:val="28"/>
          <w:szCs w:val="28"/>
        </w:rPr>
      </w:pPr>
      <w:r w:rsidRPr="00691DDD">
        <w:rPr>
          <w:b/>
          <w:color w:val="FF0000"/>
          <w:sz w:val="28"/>
          <w:szCs w:val="28"/>
        </w:rPr>
        <w:t>ПОЛОЖЕНИЕ</w:t>
      </w:r>
    </w:p>
    <w:p w:rsidR="00691DDD" w:rsidRDefault="000913DF" w:rsidP="000913DF">
      <w:pPr>
        <w:autoSpaceDE w:val="0"/>
        <w:autoSpaceDN w:val="0"/>
        <w:adjustRightInd w:val="0"/>
        <w:ind w:firstLine="709"/>
        <w:jc w:val="center"/>
        <w:rPr>
          <w:b/>
          <w:color w:val="FF0000"/>
          <w:sz w:val="28"/>
          <w:szCs w:val="28"/>
        </w:rPr>
      </w:pPr>
      <w:r w:rsidRPr="00691DDD">
        <w:rPr>
          <w:b/>
          <w:color w:val="FF0000"/>
          <w:sz w:val="28"/>
          <w:szCs w:val="28"/>
        </w:rPr>
        <w:t>о первичной профсоюзной организации М</w:t>
      </w:r>
      <w:r w:rsidR="00691DDD">
        <w:rPr>
          <w:b/>
          <w:color w:val="FF0000"/>
          <w:sz w:val="28"/>
          <w:szCs w:val="28"/>
        </w:rPr>
        <w:t xml:space="preserve">БОУ </w:t>
      </w:r>
      <w:r w:rsidRPr="00691DDD">
        <w:rPr>
          <w:b/>
          <w:color w:val="FF0000"/>
          <w:sz w:val="28"/>
          <w:szCs w:val="28"/>
        </w:rPr>
        <w:t>СОШ</w:t>
      </w:r>
      <w:r w:rsidR="00691DDD">
        <w:rPr>
          <w:b/>
          <w:color w:val="FF0000"/>
          <w:sz w:val="28"/>
          <w:szCs w:val="28"/>
        </w:rPr>
        <w:t>№1</w:t>
      </w:r>
    </w:p>
    <w:p w:rsidR="00691DDD" w:rsidRDefault="00691DDD" w:rsidP="000913DF">
      <w:pPr>
        <w:autoSpaceDE w:val="0"/>
        <w:autoSpaceDN w:val="0"/>
        <w:adjustRightInd w:val="0"/>
        <w:ind w:firstLine="709"/>
        <w:jc w:val="center"/>
        <w:rPr>
          <w:b/>
          <w:color w:val="FF0000"/>
          <w:sz w:val="28"/>
          <w:szCs w:val="28"/>
        </w:rPr>
      </w:pPr>
      <w:r>
        <w:rPr>
          <w:b/>
          <w:color w:val="FF0000"/>
          <w:sz w:val="28"/>
          <w:szCs w:val="28"/>
        </w:rPr>
        <w:t>Невьянского городского округа Свердловской области</w:t>
      </w:r>
    </w:p>
    <w:p w:rsidR="006B72A3" w:rsidRPr="00691DDD" w:rsidRDefault="000913DF" w:rsidP="00691DDD">
      <w:pPr>
        <w:autoSpaceDE w:val="0"/>
        <w:autoSpaceDN w:val="0"/>
        <w:adjustRightInd w:val="0"/>
        <w:ind w:firstLine="709"/>
        <w:jc w:val="center"/>
        <w:rPr>
          <w:b/>
          <w:color w:val="FF0000"/>
          <w:sz w:val="28"/>
          <w:szCs w:val="28"/>
        </w:rPr>
      </w:pPr>
      <w:r w:rsidRPr="00691DDD">
        <w:rPr>
          <w:b/>
          <w:color w:val="FF0000"/>
          <w:sz w:val="28"/>
          <w:szCs w:val="28"/>
        </w:rPr>
        <w:t xml:space="preserve"> </w:t>
      </w:r>
    </w:p>
    <w:p w:rsidR="002223F8" w:rsidRPr="003B3FD9" w:rsidRDefault="002223F8" w:rsidP="000913DF">
      <w:pPr>
        <w:autoSpaceDE w:val="0"/>
        <w:autoSpaceDN w:val="0"/>
        <w:adjustRightInd w:val="0"/>
        <w:ind w:firstLine="709"/>
        <w:jc w:val="center"/>
        <w:rPr>
          <w:b/>
          <w:color w:val="0000CD"/>
          <w:sz w:val="28"/>
          <w:szCs w:val="28"/>
        </w:rPr>
      </w:pPr>
    </w:p>
    <w:p w:rsidR="00EB1B8E" w:rsidRPr="00EB1B8E" w:rsidRDefault="000913DF" w:rsidP="000913DF">
      <w:pPr>
        <w:autoSpaceDE w:val="0"/>
        <w:autoSpaceDN w:val="0"/>
        <w:adjustRightInd w:val="0"/>
        <w:rPr>
          <w:b/>
          <w:bCs/>
        </w:rPr>
      </w:pPr>
      <w:r>
        <w:rPr>
          <w:bCs/>
          <w:sz w:val="44"/>
          <w:szCs w:val="44"/>
        </w:rPr>
        <w:t xml:space="preserve">                              </w:t>
      </w:r>
      <w:r w:rsidR="00EB1B8E" w:rsidRPr="00EB1B8E">
        <w:rPr>
          <w:b/>
          <w:bCs/>
          <w:lang w:val="en-US"/>
        </w:rPr>
        <w:t>I</w:t>
      </w:r>
      <w:r w:rsidR="00EB1B8E" w:rsidRPr="00EB1B8E">
        <w:rPr>
          <w:b/>
          <w:bCs/>
        </w:rPr>
        <w:t xml:space="preserve">. </w:t>
      </w:r>
      <w:r w:rsidR="00EB1B8E" w:rsidRPr="00EB1B8E">
        <w:rPr>
          <w:b/>
          <w:bCs/>
          <w:lang w:val="en-US"/>
        </w:rPr>
        <w:t>O</w:t>
      </w:r>
      <w:r w:rsidR="00EB1B8E" w:rsidRPr="00EB1B8E">
        <w:rPr>
          <w:b/>
          <w:bCs/>
        </w:rPr>
        <w:t>БЩИЕ ПОЛОЖЕНИЯ</w:t>
      </w:r>
    </w:p>
    <w:p w:rsidR="00EB1B8E" w:rsidRPr="00EB1B8E" w:rsidRDefault="00EB1B8E" w:rsidP="00EB1B8E">
      <w:pPr>
        <w:autoSpaceDE w:val="0"/>
        <w:autoSpaceDN w:val="0"/>
        <w:adjustRightInd w:val="0"/>
        <w:ind w:firstLine="709"/>
        <w:jc w:val="center"/>
      </w:pPr>
    </w:p>
    <w:p w:rsidR="00EB1B8E" w:rsidRPr="00A70D61" w:rsidRDefault="00EB1B8E" w:rsidP="00EB1B8E">
      <w:pPr>
        <w:autoSpaceDE w:val="0"/>
        <w:autoSpaceDN w:val="0"/>
        <w:adjustRightInd w:val="0"/>
        <w:ind w:firstLine="709"/>
        <w:jc w:val="both"/>
        <w:rPr>
          <w:sz w:val="28"/>
        </w:rPr>
      </w:pPr>
      <w:r w:rsidRPr="00EB1B8E">
        <w:t>1</w:t>
      </w:r>
      <w:r w:rsidRPr="00A70D61">
        <w:rPr>
          <w:sz w:val="28"/>
        </w:rPr>
        <w:t>.1.Настоящее положение о первичной организации Профсоюза работников народного образования и науки Российской Федерации</w:t>
      </w:r>
      <w:r w:rsidRPr="00A70D61">
        <w:rPr>
          <w:rFonts w:eastAsia="Calibri"/>
          <w:sz w:val="28"/>
        </w:rPr>
        <w:t xml:space="preserve"> </w:t>
      </w:r>
      <w:r w:rsidRPr="00A70D61">
        <w:rPr>
          <w:sz w:val="28"/>
        </w:rPr>
        <w:t xml:space="preserve">разработано в соответствии с </w:t>
      </w:r>
      <w:r w:rsidRPr="00A70D61">
        <w:rPr>
          <w:color w:val="000000"/>
          <w:sz w:val="28"/>
        </w:rPr>
        <w:t>пунктом</w:t>
      </w:r>
      <w:r w:rsidRPr="00A70D61">
        <w:rPr>
          <w:sz w:val="28"/>
        </w:rPr>
        <w:t xml:space="preserve"> 4 статьи 1  Устава Профсоюза работников народного образования и науки Российской Федерации </w:t>
      </w:r>
      <w:r w:rsidRPr="00A70D61">
        <w:rPr>
          <w:color w:val="000000"/>
          <w:sz w:val="28"/>
        </w:rPr>
        <w:t xml:space="preserve"> и является внутрисоюзным нормативным правовым</w:t>
      </w:r>
      <w:r w:rsidRPr="00A70D61">
        <w:rPr>
          <w:sz w:val="28"/>
        </w:rPr>
        <w:t xml:space="preserve"> актом первичной профсоюзной организации, который действует в соответствии и наряду с Уставом Профсоюза. </w:t>
      </w:r>
    </w:p>
    <w:p w:rsidR="00EB1B8E" w:rsidRPr="00A70D61" w:rsidRDefault="00EB1B8E" w:rsidP="00EB1B8E">
      <w:pPr>
        <w:ind w:firstLine="709"/>
        <w:jc w:val="both"/>
        <w:rPr>
          <w:sz w:val="28"/>
        </w:rPr>
      </w:pPr>
      <w:r w:rsidRPr="00A70D61">
        <w:rPr>
          <w:sz w:val="28"/>
        </w:rPr>
        <w:t>1.2. Первичная профсоюзная организация  М</w:t>
      </w:r>
      <w:r w:rsidR="00691DDD" w:rsidRPr="00A70D61">
        <w:rPr>
          <w:sz w:val="28"/>
        </w:rPr>
        <w:t>Б</w:t>
      </w:r>
      <w:r w:rsidRPr="00A70D61">
        <w:rPr>
          <w:sz w:val="28"/>
        </w:rPr>
        <w:t>ОУ СОШ</w:t>
      </w:r>
      <w:r w:rsidR="00691DDD" w:rsidRPr="00A70D61">
        <w:rPr>
          <w:sz w:val="28"/>
        </w:rPr>
        <w:t xml:space="preserve"> №1</w:t>
      </w:r>
      <w:r w:rsidR="00EA62EB" w:rsidRPr="00A70D61">
        <w:rPr>
          <w:sz w:val="28"/>
        </w:rPr>
        <w:t xml:space="preserve"> </w:t>
      </w:r>
      <w:r w:rsidR="00691DDD" w:rsidRPr="00A70D61">
        <w:rPr>
          <w:sz w:val="28"/>
        </w:rPr>
        <w:t xml:space="preserve">Невьянского городского округа Свердловской области </w:t>
      </w:r>
      <w:r w:rsidR="00EA62EB" w:rsidRPr="00A70D61">
        <w:rPr>
          <w:sz w:val="28"/>
        </w:rPr>
        <w:t>-</w:t>
      </w:r>
      <w:r w:rsidRPr="00A70D61">
        <w:rPr>
          <w:sz w:val="28"/>
        </w:rPr>
        <w:t xml:space="preserve"> добровольное объединение  членов  Профсоюза.</w:t>
      </w:r>
    </w:p>
    <w:p w:rsidR="00EB1B8E" w:rsidRPr="00A70D61" w:rsidRDefault="00EB1B8E" w:rsidP="00EB1B8E">
      <w:pPr>
        <w:autoSpaceDE w:val="0"/>
        <w:autoSpaceDN w:val="0"/>
        <w:adjustRightInd w:val="0"/>
        <w:ind w:firstLine="709"/>
        <w:jc w:val="both"/>
        <w:rPr>
          <w:sz w:val="28"/>
        </w:rPr>
      </w:pPr>
      <w:r w:rsidRPr="00A70D61">
        <w:rPr>
          <w:sz w:val="28"/>
        </w:rPr>
        <w:t xml:space="preserve">1.3. Первичная организация Профсоюза создается работниками на собрании  при наличии не менее трех членов Профсоюза по согласованию с вышестоящим профсоюзным органом. </w:t>
      </w:r>
    </w:p>
    <w:p w:rsidR="00EB1B8E" w:rsidRPr="00A70D61" w:rsidRDefault="00EB1B8E" w:rsidP="00EB1B8E">
      <w:pPr>
        <w:autoSpaceDE w:val="0"/>
        <w:autoSpaceDN w:val="0"/>
        <w:adjustRightInd w:val="0"/>
        <w:ind w:firstLine="709"/>
        <w:jc w:val="both"/>
        <w:rPr>
          <w:sz w:val="28"/>
        </w:rPr>
      </w:pPr>
      <w:r w:rsidRPr="00A70D61">
        <w:rPr>
          <w:sz w:val="28"/>
        </w:rPr>
        <w:t>1.4. В образовательном учреждении  может создаваться одна первичная профсоюзная организация.</w:t>
      </w:r>
    </w:p>
    <w:p w:rsidR="00EB1B8E" w:rsidRPr="00A70D61" w:rsidRDefault="00EB1B8E" w:rsidP="00EB1B8E">
      <w:pPr>
        <w:autoSpaceDE w:val="0"/>
        <w:autoSpaceDN w:val="0"/>
        <w:adjustRightInd w:val="0"/>
        <w:ind w:firstLine="709"/>
        <w:jc w:val="both"/>
        <w:rPr>
          <w:sz w:val="28"/>
        </w:rPr>
      </w:pPr>
      <w:r w:rsidRPr="00A70D61">
        <w:rPr>
          <w:sz w:val="28"/>
        </w:rPr>
        <w:t>1.5. Первичная организация Профсоюза действует на основании Уста</w:t>
      </w:r>
      <w:r w:rsidRPr="00A70D61">
        <w:rPr>
          <w:sz w:val="28"/>
        </w:rPr>
        <w:softHyphen/>
        <w:t>ва Профсоюза, Общего положения, иных нормативных правовых актов Профсоюза, руководствуется в своей деятельности зако</w:t>
      </w:r>
      <w:r w:rsidRPr="00A70D61">
        <w:rPr>
          <w:sz w:val="28"/>
        </w:rPr>
        <w:softHyphen/>
        <w:t>нодательством Российской Федерации, субъектов Российской Федерации, решениями руководящих органов соответствующей территориальной организации Профсоюза и Профсоюза.</w:t>
      </w:r>
    </w:p>
    <w:p w:rsidR="00EB1B8E" w:rsidRPr="00A70D61" w:rsidRDefault="00EB1B8E" w:rsidP="00EB1B8E">
      <w:pPr>
        <w:autoSpaceDE w:val="0"/>
        <w:ind w:firstLine="709"/>
        <w:jc w:val="both"/>
        <w:rPr>
          <w:sz w:val="28"/>
        </w:rPr>
      </w:pPr>
      <w:r w:rsidRPr="00A70D61">
        <w:rPr>
          <w:sz w:val="28"/>
        </w:rPr>
        <w:t xml:space="preserve">На основе Общего положения  первичная профсоюзная организация может принимать своё положение, утверждаемое на собрании и подлежащее регистрации в вышестоящем профсоюзном органе. </w:t>
      </w:r>
    </w:p>
    <w:p w:rsidR="00EB1B8E" w:rsidRPr="00A70D61" w:rsidRDefault="00EB1B8E" w:rsidP="00EB1B8E">
      <w:pPr>
        <w:autoSpaceDE w:val="0"/>
        <w:autoSpaceDN w:val="0"/>
        <w:adjustRightInd w:val="0"/>
        <w:ind w:firstLine="709"/>
        <w:jc w:val="both"/>
        <w:rPr>
          <w:sz w:val="28"/>
        </w:rPr>
      </w:pPr>
      <w:r w:rsidRPr="00A70D61">
        <w:rPr>
          <w:sz w:val="28"/>
        </w:rPr>
        <w:t xml:space="preserve">1.6. Первичная  организация  Профсоюза  независима  в своей   деятельности  от  органов  исполнительной  власти,  органов  местного  самоуправления,  работодателей и их объединений (союзов, ассоциаций), политических партий и других общественных объединений, им не подотчетна и не подконтрольна, взаимоотношения с ними строит на основе социального партнерства, диалога и сотрудничества. </w:t>
      </w:r>
    </w:p>
    <w:p w:rsidR="00EB1B8E" w:rsidRPr="00A70D61" w:rsidRDefault="00EB1B8E" w:rsidP="00EB1B8E">
      <w:pPr>
        <w:autoSpaceDE w:val="0"/>
        <w:autoSpaceDN w:val="0"/>
        <w:adjustRightInd w:val="0"/>
        <w:ind w:firstLine="709"/>
        <w:jc w:val="both"/>
        <w:rPr>
          <w:sz w:val="28"/>
        </w:rPr>
      </w:pPr>
      <w:r w:rsidRPr="00A70D61">
        <w:rPr>
          <w:sz w:val="28"/>
        </w:rPr>
        <w:t xml:space="preserve">Первичная  организация  Профсоюза  на основании ст. 5 ФЗ «О профессиональных союзах, их правах и гарантиях деятельности» не допускает вмешательства  органов  государственной  власти, органов  местного  самоуправления  и  их  должностных  лиц  в  деятельность  </w:t>
      </w:r>
      <w:r w:rsidRPr="00A70D61">
        <w:rPr>
          <w:sz w:val="28"/>
        </w:rPr>
        <w:lastRenderedPageBreak/>
        <w:t xml:space="preserve">первичной  организации Профсоюза, за исключением случаев, предусмотренных  законодательством  Российской Федерации. </w:t>
      </w:r>
    </w:p>
    <w:p w:rsidR="00AB7FEC" w:rsidRDefault="00AB7FEC" w:rsidP="00EB1B8E">
      <w:pPr>
        <w:autoSpaceDE w:val="0"/>
        <w:autoSpaceDN w:val="0"/>
        <w:adjustRightInd w:val="0"/>
        <w:ind w:firstLine="709"/>
        <w:jc w:val="both"/>
        <w:rPr>
          <w:sz w:val="28"/>
        </w:rPr>
      </w:pPr>
    </w:p>
    <w:p w:rsidR="00EB1B8E" w:rsidRPr="00A70D61" w:rsidRDefault="00EB1B8E" w:rsidP="00EB1B8E">
      <w:pPr>
        <w:autoSpaceDE w:val="0"/>
        <w:autoSpaceDN w:val="0"/>
        <w:adjustRightInd w:val="0"/>
        <w:ind w:firstLine="709"/>
        <w:jc w:val="both"/>
        <w:rPr>
          <w:sz w:val="28"/>
        </w:rPr>
      </w:pPr>
      <w:r w:rsidRPr="00A70D61">
        <w:rPr>
          <w:sz w:val="28"/>
        </w:rPr>
        <w:t>1.7. Первичная организация Профсоюза свободно распространя</w:t>
      </w:r>
      <w:r w:rsidRPr="00A70D61">
        <w:rPr>
          <w:sz w:val="28"/>
        </w:rPr>
        <w:softHyphen/>
        <w:t>ет информацию о своей деятельности, имеет право на организацию и проведение собраний, митин</w:t>
      </w:r>
      <w:r w:rsidRPr="00A70D61">
        <w:rPr>
          <w:sz w:val="28"/>
        </w:rPr>
        <w:softHyphen/>
        <w:t>гов, шествий, демонстраций, пикетирования, забастовок и других коллективных действий, используя их как средство защиты социально-трудовых прав и профессиональных интересов членов Профсоюза.</w:t>
      </w:r>
    </w:p>
    <w:p w:rsidR="00EB1B8E" w:rsidRPr="00A70D61" w:rsidRDefault="00EB1B8E" w:rsidP="00EB1B8E">
      <w:pPr>
        <w:pStyle w:val="22"/>
        <w:spacing w:after="0" w:line="240" w:lineRule="auto"/>
        <w:ind w:left="0" w:firstLine="709"/>
        <w:jc w:val="both"/>
        <w:rPr>
          <w:sz w:val="28"/>
        </w:rPr>
      </w:pPr>
      <w:r w:rsidRPr="00A70D61">
        <w:rPr>
          <w:sz w:val="28"/>
        </w:rPr>
        <w:t>1.8. Решение о необходимости государственной регистрации первичной организации Профсоюза как юридического лица принимается собранием первичной организации Профсоюза по согласованию с вышестоящим профсоюзным органом соответствующей территориальной организации Профсоюза.</w:t>
      </w:r>
    </w:p>
    <w:p w:rsidR="00EB1B8E" w:rsidRPr="00A70D61" w:rsidRDefault="00EB1B8E" w:rsidP="00EB1B8E">
      <w:pPr>
        <w:autoSpaceDE w:val="0"/>
        <w:autoSpaceDN w:val="0"/>
        <w:adjustRightInd w:val="0"/>
        <w:ind w:firstLine="709"/>
        <w:jc w:val="both"/>
        <w:rPr>
          <w:color w:val="000000"/>
          <w:sz w:val="28"/>
        </w:rPr>
      </w:pPr>
      <w:r w:rsidRPr="00A70D61">
        <w:rPr>
          <w:sz w:val="28"/>
        </w:rPr>
        <w:t xml:space="preserve">1.9. Правоспособность первичной организации Профсоюза как юридического лица возникает с момента ее государственной  регистрации  в  территориальном  органе юстиции по месту нахождения первичной организации  Профсоюза.  Права  и  обязанности  юридического лица  от  имени  первичной  организации  Профсоюза осуществляет профсоюзный комитет, </w:t>
      </w:r>
      <w:r w:rsidRPr="00A70D61">
        <w:rPr>
          <w:color w:val="000000"/>
          <w:sz w:val="28"/>
        </w:rPr>
        <w:t>а также</w:t>
      </w:r>
      <w:r w:rsidRPr="00A70D61">
        <w:rPr>
          <w:sz w:val="28"/>
        </w:rPr>
        <w:t xml:space="preserve"> президиум </w:t>
      </w:r>
      <w:r w:rsidRPr="00A70D61">
        <w:rPr>
          <w:color w:val="000000"/>
          <w:sz w:val="28"/>
        </w:rPr>
        <w:t>(по решению профсоюзного комитета)</w:t>
      </w:r>
      <w:r w:rsidRPr="00A70D61">
        <w:rPr>
          <w:sz w:val="28"/>
        </w:rPr>
        <w:t xml:space="preserve"> и председатель первичной организации Профсоюза </w:t>
      </w:r>
      <w:r w:rsidRPr="00A70D61">
        <w:rPr>
          <w:color w:val="000000"/>
          <w:sz w:val="28"/>
        </w:rPr>
        <w:t>(по решению профсоюзного комитета), действующие в пределах, установленных законодательством, Уставом Профсоюза, Общим положением</w:t>
      </w:r>
      <w:r w:rsidRPr="00A70D61">
        <w:rPr>
          <w:sz w:val="28"/>
        </w:rPr>
        <w:t>.</w:t>
      </w:r>
      <w:r w:rsidRPr="00A70D61">
        <w:rPr>
          <w:color w:val="000000"/>
          <w:sz w:val="28"/>
        </w:rPr>
        <w:t xml:space="preserve"> </w:t>
      </w:r>
    </w:p>
    <w:p w:rsidR="00EB1B8E" w:rsidRPr="00EB1B8E" w:rsidRDefault="00EB1B8E" w:rsidP="00EB1B8E">
      <w:pPr>
        <w:pStyle w:val="22"/>
        <w:spacing w:after="0" w:line="240" w:lineRule="auto"/>
        <w:ind w:left="0" w:firstLine="709"/>
        <w:jc w:val="both"/>
      </w:pPr>
    </w:p>
    <w:p w:rsidR="00EB1B8E" w:rsidRPr="00EB1B8E" w:rsidRDefault="00EB1B8E" w:rsidP="00EB1B8E">
      <w:pPr>
        <w:autoSpaceDE w:val="0"/>
        <w:autoSpaceDN w:val="0"/>
        <w:adjustRightInd w:val="0"/>
        <w:ind w:firstLine="709"/>
        <w:jc w:val="both"/>
        <w:rPr>
          <w:bCs/>
        </w:rPr>
      </w:pPr>
    </w:p>
    <w:p w:rsidR="00EB1B8E" w:rsidRPr="00EB1B8E" w:rsidRDefault="00EB1B8E" w:rsidP="00EB1B8E">
      <w:pPr>
        <w:autoSpaceDE w:val="0"/>
        <w:autoSpaceDN w:val="0"/>
        <w:adjustRightInd w:val="0"/>
        <w:ind w:firstLine="709"/>
        <w:jc w:val="center"/>
        <w:rPr>
          <w:b/>
          <w:bCs/>
        </w:rPr>
      </w:pPr>
      <w:r w:rsidRPr="00EB1B8E">
        <w:rPr>
          <w:b/>
          <w:bCs/>
          <w:lang w:val="en-US"/>
        </w:rPr>
        <w:t>II</w:t>
      </w:r>
      <w:r w:rsidRPr="00EB1B8E">
        <w:rPr>
          <w:b/>
          <w:bCs/>
        </w:rPr>
        <w:t>. ЦЕЛИ, ЗАДАЧИ И ПРИНЦИПЫ ДЕЯТЕЛЬНОСТИ ПЕРВИЧНОЙ ОРГАНИЗАЦИИ ПРОФСОЮЗА</w:t>
      </w:r>
    </w:p>
    <w:p w:rsidR="00EB1B8E" w:rsidRPr="00EB1B8E" w:rsidRDefault="00EB1B8E" w:rsidP="00EB1B8E">
      <w:pPr>
        <w:autoSpaceDE w:val="0"/>
        <w:autoSpaceDN w:val="0"/>
        <w:adjustRightInd w:val="0"/>
        <w:ind w:firstLine="709"/>
        <w:jc w:val="center"/>
        <w:rPr>
          <w:bCs/>
        </w:rPr>
      </w:pPr>
    </w:p>
    <w:p w:rsidR="00EB1B8E" w:rsidRPr="00A70D61" w:rsidRDefault="00EB1B8E" w:rsidP="00EB1B8E">
      <w:pPr>
        <w:autoSpaceDE w:val="0"/>
        <w:autoSpaceDN w:val="0"/>
        <w:adjustRightInd w:val="0"/>
        <w:ind w:firstLine="709"/>
        <w:jc w:val="both"/>
        <w:rPr>
          <w:sz w:val="28"/>
        </w:rPr>
      </w:pPr>
      <w:r w:rsidRPr="00A70D61">
        <w:rPr>
          <w:sz w:val="28"/>
        </w:rPr>
        <w:t xml:space="preserve">2.1. Основными целями и задачами первичной  организации  Профсоюза  являются: </w:t>
      </w:r>
    </w:p>
    <w:p w:rsidR="00EB1B8E" w:rsidRPr="00A70D61" w:rsidRDefault="00EB1B8E" w:rsidP="00EB1B8E">
      <w:pPr>
        <w:autoSpaceDE w:val="0"/>
        <w:autoSpaceDN w:val="0"/>
        <w:adjustRightInd w:val="0"/>
        <w:ind w:firstLine="709"/>
        <w:jc w:val="both"/>
        <w:rPr>
          <w:sz w:val="28"/>
        </w:rPr>
      </w:pPr>
      <w:r w:rsidRPr="00A70D61">
        <w:rPr>
          <w:sz w:val="28"/>
        </w:rPr>
        <w:t xml:space="preserve"> представительство  и  защита  индивидуальных  и  коллективных социально-трудовых, профессиональных, экономических и иных прав и интересов членов Профсоюза; </w:t>
      </w:r>
    </w:p>
    <w:p w:rsidR="00EB1B8E" w:rsidRPr="00A70D61" w:rsidRDefault="00EB1B8E" w:rsidP="00EB1B8E">
      <w:pPr>
        <w:autoSpaceDE w:val="0"/>
        <w:autoSpaceDN w:val="0"/>
        <w:adjustRightInd w:val="0"/>
        <w:ind w:firstLine="709"/>
        <w:jc w:val="both"/>
        <w:rPr>
          <w:sz w:val="28"/>
        </w:rPr>
      </w:pPr>
      <w:r w:rsidRPr="00A70D61">
        <w:rPr>
          <w:sz w:val="28"/>
        </w:rPr>
        <w:t xml:space="preserve">реализация прав членов Профсоюза на представительство  в  коллегиальных  органах  управления  учреждения, организации, предприятия; </w:t>
      </w:r>
    </w:p>
    <w:p w:rsidR="00EB1B8E" w:rsidRPr="00A70D61" w:rsidRDefault="00EB1B8E" w:rsidP="00EB1B8E">
      <w:pPr>
        <w:autoSpaceDE w:val="0"/>
        <w:autoSpaceDN w:val="0"/>
        <w:adjustRightInd w:val="0"/>
        <w:ind w:firstLine="709"/>
        <w:jc w:val="both"/>
        <w:rPr>
          <w:sz w:val="28"/>
        </w:rPr>
      </w:pPr>
      <w:r w:rsidRPr="00A70D61">
        <w:rPr>
          <w:sz w:val="28"/>
        </w:rPr>
        <w:t>содействие  созданию  условий  для повышения жизненного уровня членов Профсоюза и их семей.</w:t>
      </w:r>
    </w:p>
    <w:p w:rsidR="00EB1B8E" w:rsidRPr="00A70D61" w:rsidRDefault="00EB1B8E" w:rsidP="00EB1B8E">
      <w:pPr>
        <w:autoSpaceDE w:val="0"/>
        <w:autoSpaceDN w:val="0"/>
        <w:adjustRightInd w:val="0"/>
        <w:ind w:firstLine="709"/>
        <w:jc w:val="both"/>
        <w:rPr>
          <w:sz w:val="28"/>
        </w:rPr>
      </w:pPr>
      <w:r w:rsidRPr="00A70D61">
        <w:rPr>
          <w:sz w:val="28"/>
        </w:rPr>
        <w:t>2.2. Основными принципами деятельности первичной организации Профсоюза являются:</w:t>
      </w:r>
    </w:p>
    <w:p w:rsidR="00EB1B8E" w:rsidRPr="00A70D61" w:rsidRDefault="00EB1B8E" w:rsidP="00EB1B8E">
      <w:pPr>
        <w:tabs>
          <w:tab w:val="left" w:pos="4030"/>
        </w:tabs>
        <w:autoSpaceDE w:val="0"/>
        <w:autoSpaceDN w:val="0"/>
        <w:adjustRightInd w:val="0"/>
        <w:ind w:firstLine="709"/>
        <w:jc w:val="both"/>
        <w:rPr>
          <w:bCs/>
          <w:sz w:val="28"/>
        </w:rPr>
      </w:pPr>
      <w:r w:rsidRPr="00A70D61">
        <w:rPr>
          <w:bCs/>
          <w:sz w:val="28"/>
        </w:rPr>
        <w:t>приоритет положений  Устава Профсоюза при принятии решений</w:t>
      </w:r>
      <w:r w:rsidRPr="00A70D61">
        <w:rPr>
          <w:sz w:val="28"/>
        </w:rPr>
        <w:t>;</w:t>
      </w:r>
    </w:p>
    <w:p w:rsidR="00EB1B8E" w:rsidRPr="00A70D61" w:rsidRDefault="00EB1B8E" w:rsidP="00EB1B8E">
      <w:pPr>
        <w:tabs>
          <w:tab w:val="left" w:pos="4030"/>
        </w:tabs>
        <w:autoSpaceDE w:val="0"/>
        <w:autoSpaceDN w:val="0"/>
        <w:adjustRightInd w:val="0"/>
        <w:ind w:firstLine="709"/>
        <w:jc w:val="both"/>
        <w:rPr>
          <w:bCs/>
          <w:sz w:val="28"/>
        </w:rPr>
      </w:pPr>
      <w:r w:rsidRPr="00A70D61">
        <w:rPr>
          <w:bCs/>
          <w:sz w:val="28"/>
        </w:rPr>
        <w:t>добровольность вступления в Профсоюз</w:t>
      </w:r>
      <w:r w:rsidRPr="00A70D61">
        <w:rPr>
          <w:sz w:val="28"/>
        </w:rPr>
        <w:t xml:space="preserve"> и</w:t>
      </w:r>
      <w:r w:rsidRPr="00A70D61">
        <w:rPr>
          <w:i/>
          <w:sz w:val="28"/>
        </w:rPr>
        <w:t xml:space="preserve"> </w:t>
      </w:r>
      <w:r w:rsidRPr="00A70D61">
        <w:rPr>
          <w:sz w:val="28"/>
        </w:rPr>
        <w:t xml:space="preserve">выхода из него, </w:t>
      </w:r>
      <w:r w:rsidRPr="00A70D61">
        <w:rPr>
          <w:bCs/>
          <w:sz w:val="28"/>
        </w:rPr>
        <w:t>равенство прав и обязанностей членов Профсоюза</w:t>
      </w:r>
      <w:r w:rsidRPr="00A70D61">
        <w:rPr>
          <w:sz w:val="28"/>
        </w:rPr>
        <w:t>;</w:t>
      </w:r>
    </w:p>
    <w:p w:rsidR="00EB1B8E" w:rsidRPr="00A70D61" w:rsidRDefault="00EB1B8E" w:rsidP="00EB1B8E">
      <w:pPr>
        <w:autoSpaceDE w:val="0"/>
        <w:autoSpaceDN w:val="0"/>
        <w:adjustRightInd w:val="0"/>
        <w:ind w:firstLine="709"/>
        <w:jc w:val="both"/>
        <w:rPr>
          <w:sz w:val="28"/>
        </w:rPr>
      </w:pPr>
      <w:r w:rsidRPr="00A70D61">
        <w:rPr>
          <w:sz w:val="28"/>
        </w:rPr>
        <w:lastRenderedPageBreak/>
        <w:t>солидарность, взаимопомощь и ответственность организаций Профсоюза перед членами Профсоюза и Профсоюзом за  реализацию уставных целей и задач Профсоюза;</w:t>
      </w:r>
    </w:p>
    <w:p w:rsidR="00EB1B8E" w:rsidRPr="00A70D61" w:rsidRDefault="00EB1B8E" w:rsidP="00EB1B8E">
      <w:pPr>
        <w:autoSpaceDE w:val="0"/>
        <w:autoSpaceDN w:val="0"/>
        <w:adjustRightInd w:val="0"/>
        <w:ind w:firstLine="709"/>
        <w:jc w:val="both"/>
        <w:rPr>
          <w:bCs/>
          <w:sz w:val="28"/>
        </w:rPr>
      </w:pPr>
      <w:r w:rsidRPr="00A70D61">
        <w:rPr>
          <w:bCs/>
          <w:sz w:val="28"/>
        </w:rPr>
        <w:t>коллегиальность в работе организаций Профсоюза, выборных профсоюзных органов и личная ответственность избранных в них профсоюзных активистов</w:t>
      </w:r>
      <w:r w:rsidRPr="00A70D61">
        <w:rPr>
          <w:sz w:val="28"/>
        </w:rPr>
        <w:t>;</w:t>
      </w:r>
    </w:p>
    <w:p w:rsidR="00EB1B8E" w:rsidRPr="00A70D61" w:rsidRDefault="00EB1B8E" w:rsidP="00EB1B8E">
      <w:pPr>
        <w:autoSpaceDE w:val="0"/>
        <w:autoSpaceDN w:val="0"/>
        <w:adjustRightInd w:val="0"/>
        <w:ind w:firstLine="709"/>
        <w:jc w:val="both"/>
        <w:rPr>
          <w:sz w:val="28"/>
        </w:rPr>
      </w:pPr>
      <w:r w:rsidRPr="00A70D61">
        <w:rPr>
          <w:sz w:val="28"/>
        </w:rPr>
        <w:t>гласность и открытость в работе организаций Профсоюза и  выборных профсоюзных органов;</w:t>
      </w:r>
    </w:p>
    <w:p w:rsidR="00EB1B8E" w:rsidRPr="00A70D61" w:rsidRDefault="00EB1B8E" w:rsidP="00EB1B8E">
      <w:pPr>
        <w:autoSpaceDE w:val="0"/>
        <w:autoSpaceDN w:val="0"/>
        <w:adjustRightInd w:val="0"/>
        <w:ind w:firstLine="709"/>
        <w:jc w:val="both"/>
        <w:rPr>
          <w:sz w:val="28"/>
        </w:rPr>
      </w:pPr>
      <w:r w:rsidRPr="00A70D61">
        <w:rPr>
          <w:bCs/>
          <w:sz w:val="28"/>
        </w:rPr>
        <w:t>уважение мнения каждого члена Профсоюза при принятии решений</w:t>
      </w:r>
      <w:r w:rsidRPr="00A70D61">
        <w:rPr>
          <w:sz w:val="28"/>
        </w:rPr>
        <w:t>;</w:t>
      </w:r>
      <w:r w:rsidRPr="00A70D61">
        <w:rPr>
          <w:bCs/>
          <w:sz w:val="28"/>
        </w:rPr>
        <w:t xml:space="preserve"> </w:t>
      </w:r>
      <w:r w:rsidRPr="00A70D61">
        <w:rPr>
          <w:sz w:val="28"/>
        </w:rPr>
        <w:t xml:space="preserve"> </w:t>
      </w:r>
    </w:p>
    <w:p w:rsidR="00EB1B8E" w:rsidRPr="00A70D61" w:rsidRDefault="00EB1B8E" w:rsidP="00EB1B8E">
      <w:pPr>
        <w:autoSpaceDE w:val="0"/>
        <w:autoSpaceDN w:val="0"/>
        <w:adjustRightInd w:val="0"/>
        <w:ind w:firstLine="709"/>
        <w:jc w:val="both"/>
        <w:rPr>
          <w:sz w:val="28"/>
        </w:rPr>
      </w:pPr>
      <w:r w:rsidRPr="00A70D61">
        <w:rPr>
          <w:bCs/>
          <w:sz w:val="28"/>
        </w:rPr>
        <w:t xml:space="preserve">обязательность выполнения решений профсоюзных органов, </w:t>
      </w:r>
      <w:r w:rsidRPr="00A70D61">
        <w:rPr>
          <w:sz w:val="28"/>
        </w:rPr>
        <w:t xml:space="preserve">принятых в пределах полномочий; </w:t>
      </w:r>
    </w:p>
    <w:p w:rsidR="00EB1B8E" w:rsidRPr="00A70D61" w:rsidRDefault="00EB1B8E" w:rsidP="00EB1B8E">
      <w:pPr>
        <w:autoSpaceDE w:val="0"/>
        <w:autoSpaceDN w:val="0"/>
        <w:adjustRightInd w:val="0"/>
        <w:ind w:firstLine="709"/>
        <w:jc w:val="both"/>
        <w:rPr>
          <w:sz w:val="28"/>
        </w:rPr>
      </w:pPr>
      <w:r w:rsidRPr="00A70D61">
        <w:rPr>
          <w:bCs/>
          <w:sz w:val="28"/>
        </w:rPr>
        <w:t>выборность, регулярная сменяемость профсоюзных органов и их отчетность</w:t>
      </w:r>
      <w:r w:rsidRPr="00A70D61">
        <w:rPr>
          <w:sz w:val="28"/>
        </w:rPr>
        <w:t xml:space="preserve">  перед членами Профсоюза;</w:t>
      </w:r>
    </w:p>
    <w:p w:rsidR="00EB1B8E" w:rsidRPr="00A70D61" w:rsidRDefault="00EB1B8E" w:rsidP="00EB1B8E">
      <w:pPr>
        <w:autoSpaceDE w:val="0"/>
        <w:autoSpaceDN w:val="0"/>
        <w:adjustRightInd w:val="0"/>
        <w:ind w:firstLine="709"/>
        <w:jc w:val="both"/>
        <w:rPr>
          <w:sz w:val="28"/>
        </w:rPr>
      </w:pPr>
      <w:r w:rsidRPr="00A70D61">
        <w:rPr>
          <w:sz w:val="28"/>
        </w:rPr>
        <w:t>самостоятельность организаций Профсоюза и их выборных органов в принятии решений в пределах своих полномочий;</w:t>
      </w:r>
    </w:p>
    <w:p w:rsidR="00EB1B8E" w:rsidRPr="00A70D61" w:rsidRDefault="00EB1B8E" w:rsidP="00EB1B8E">
      <w:pPr>
        <w:autoSpaceDE w:val="0"/>
        <w:autoSpaceDN w:val="0"/>
        <w:adjustRightInd w:val="0"/>
        <w:ind w:firstLine="709"/>
        <w:jc w:val="both"/>
        <w:rPr>
          <w:sz w:val="28"/>
        </w:rPr>
      </w:pPr>
      <w:r w:rsidRPr="00A70D61">
        <w:rPr>
          <w:sz w:val="28"/>
        </w:rPr>
        <w:t>соблюдение финансовой дисциплины;</w:t>
      </w:r>
    </w:p>
    <w:p w:rsidR="00EB1B8E" w:rsidRPr="00A70D61" w:rsidRDefault="00EB1B8E" w:rsidP="00EB1B8E">
      <w:pPr>
        <w:tabs>
          <w:tab w:val="left" w:pos="4030"/>
        </w:tabs>
        <w:autoSpaceDE w:val="0"/>
        <w:autoSpaceDN w:val="0"/>
        <w:adjustRightInd w:val="0"/>
        <w:ind w:firstLine="709"/>
        <w:jc w:val="both"/>
        <w:rPr>
          <w:bCs/>
          <w:sz w:val="28"/>
        </w:rPr>
      </w:pPr>
      <w:r w:rsidRPr="00A70D61">
        <w:rPr>
          <w:bCs/>
          <w:sz w:val="28"/>
        </w:rPr>
        <w:t>сохранение профсоюзного стажа</w:t>
      </w:r>
      <w:r w:rsidRPr="00A70D61">
        <w:rPr>
          <w:bCs/>
          <w:i/>
          <w:sz w:val="28"/>
        </w:rPr>
        <w:t xml:space="preserve"> </w:t>
      </w:r>
      <w:r w:rsidRPr="00A70D61">
        <w:rPr>
          <w:bCs/>
          <w:sz w:val="28"/>
        </w:rPr>
        <w:t xml:space="preserve">за членами других профсоюзов, входящих в Федерацию Независимых Профсоюзов России, и перешедших на работу или учебу в организацию системы образования.  </w:t>
      </w:r>
    </w:p>
    <w:p w:rsidR="00EB1B8E" w:rsidRPr="00EB1B8E" w:rsidRDefault="00EB1B8E" w:rsidP="00EB1B8E">
      <w:pPr>
        <w:autoSpaceDE w:val="0"/>
        <w:autoSpaceDN w:val="0"/>
        <w:adjustRightInd w:val="0"/>
        <w:ind w:firstLine="709"/>
        <w:jc w:val="both"/>
        <w:rPr>
          <w:bCs/>
        </w:rPr>
      </w:pPr>
    </w:p>
    <w:p w:rsidR="00EB1B8E" w:rsidRPr="00EB1B8E" w:rsidRDefault="00EB1B8E" w:rsidP="00EB1B8E">
      <w:pPr>
        <w:autoSpaceDE w:val="0"/>
        <w:autoSpaceDN w:val="0"/>
        <w:adjustRightInd w:val="0"/>
        <w:ind w:firstLine="709"/>
        <w:jc w:val="center"/>
        <w:rPr>
          <w:b/>
          <w:bCs/>
        </w:rPr>
      </w:pPr>
      <w:r w:rsidRPr="00EB1B8E">
        <w:rPr>
          <w:b/>
          <w:bCs/>
          <w:lang w:val="en-US"/>
        </w:rPr>
        <w:t>III</w:t>
      </w:r>
      <w:r w:rsidRPr="00EB1B8E">
        <w:rPr>
          <w:b/>
          <w:bCs/>
        </w:rPr>
        <w:t xml:space="preserve">. ПРАВА И ОБЯЗАННОСТИ ПЕРВИЧНОЙ </w:t>
      </w:r>
    </w:p>
    <w:p w:rsidR="00EB1B8E" w:rsidRPr="00EB1B8E" w:rsidRDefault="00EB1B8E" w:rsidP="00EB1B8E">
      <w:pPr>
        <w:autoSpaceDE w:val="0"/>
        <w:autoSpaceDN w:val="0"/>
        <w:adjustRightInd w:val="0"/>
        <w:ind w:firstLine="709"/>
        <w:jc w:val="center"/>
        <w:rPr>
          <w:b/>
          <w:bCs/>
        </w:rPr>
      </w:pPr>
      <w:r w:rsidRPr="00EB1B8E">
        <w:rPr>
          <w:b/>
          <w:bCs/>
        </w:rPr>
        <w:t>ОРГАНИЗАЦИИ ПРОФСОЮЗА</w:t>
      </w:r>
    </w:p>
    <w:p w:rsidR="00EB1B8E" w:rsidRPr="00A70D61" w:rsidRDefault="00EB1B8E" w:rsidP="00EB1B8E">
      <w:pPr>
        <w:autoSpaceDE w:val="0"/>
        <w:autoSpaceDN w:val="0"/>
        <w:adjustRightInd w:val="0"/>
        <w:ind w:firstLine="709"/>
        <w:jc w:val="center"/>
        <w:rPr>
          <w:sz w:val="28"/>
        </w:rPr>
      </w:pPr>
    </w:p>
    <w:p w:rsidR="00EB1B8E" w:rsidRPr="00A70D61" w:rsidRDefault="00EB1B8E" w:rsidP="00EB1B8E">
      <w:pPr>
        <w:pStyle w:val="22"/>
        <w:spacing w:after="0" w:line="240" w:lineRule="auto"/>
        <w:ind w:left="0" w:firstLine="709"/>
        <w:jc w:val="both"/>
        <w:rPr>
          <w:sz w:val="28"/>
        </w:rPr>
      </w:pPr>
      <w:r w:rsidRPr="00A70D61">
        <w:rPr>
          <w:sz w:val="28"/>
        </w:rPr>
        <w:t>3.1. Права первичной организации Профсоюза:</w:t>
      </w:r>
    </w:p>
    <w:p w:rsidR="00EB1B8E" w:rsidRPr="00A70D61" w:rsidRDefault="00EB1B8E" w:rsidP="00EB1B8E">
      <w:pPr>
        <w:pStyle w:val="22"/>
        <w:spacing w:after="0" w:line="240" w:lineRule="auto"/>
        <w:ind w:left="0" w:firstLine="709"/>
        <w:jc w:val="both"/>
        <w:rPr>
          <w:sz w:val="28"/>
        </w:rPr>
      </w:pPr>
      <w:r w:rsidRPr="00A70D61">
        <w:rPr>
          <w:sz w:val="28"/>
        </w:rPr>
        <w:t xml:space="preserve">осуществлять прием и исключение из Профсоюза; </w:t>
      </w:r>
    </w:p>
    <w:p w:rsidR="00EB1B8E" w:rsidRPr="00A70D61" w:rsidRDefault="00EB1B8E" w:rsidP="00EB1B8E">
      <w:pPr>
        <w:pStyle w:val="22"/>
        <w:spacing w:after="0" w:line="240" w:lineRule="auto"/>
        <w:ind w:left="0" w:firstLine="709"/>
        <w:jc w:val="both"/>
        <w:rPr>
          <w:sz w:val="28"/>
        </w:rPr>
      </w:pPr>
      <w:r w:rsidRPr="00A70D61">
        <w:rPr>
          <w:sz w:val="28"/>
        </w:rPr>
        <w:t>делегировать своих представителей в вышестоящие профсоюзные органы, отзывать и заменять их;</w:t>
      </w:r>
    </w:p>
    <w:p w:rsidR="00EB1B8E" w:rsidRPr="00A70D61" w:rsidRDefault="00EB1B8E" w:rsidP="00EB1B8E">
      <w:pPr>
        <w:pStyle w:val="22"/>
        <w:spacing w:after="0" w:line="240" w:lineRule="auto"/>
        <w:ind w:left="0" w:firstLine="709"/>
        <w:jc w:val="both"/>
        <w:rPr>
          <w:sz w:val="28"/>
        </w:rPr>
      </w:pPr>
      <w:r w:rsidRPr="00A70D61">
        <w:rPr>
          <w:sz w:val="28"/>
        </w:rPr>
        <w:t>вносить проекты документов и предложения на рассмотрение вышестоящих профсоюзных органов, получать информацию о результатах их рассмотрения;</w:t>
      </w:r>
    </w:p>
    <w:p w:rsidR="00EB1B8E" w:rsidRPr="00A70D61" w:rsidRDefault="00EB1B8E" w:rsidP="00EB1B8E">
      <w:pPr>
        <w:pStyle w:val="22"/>
        <w:spacing w:after="0" w:line="240" w:lineRule="auto"/>
        <w:ind w:left="0" w:firstLine="709"/>
        <w:jc w:val="both"/>
        <w:rPr>
          <w:i/>
          <w:sz w:val="28"/>
        </w:rPr>
      </w:pPr>
      <w:r w:rsidRPr="00A70D61">
        <w:rPr>
          <w:sz w:val="28"/>
        </w:rPr>
        <w:t xml:space="preserve">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 </w:t>
      </w:r>
    </w:p>
    <w:p w:rsidR="00EB1B8E" w:rsidRPr="00A70D61" w:rsidRDefault="00EB1B8E" w:rsidP="00EB1B8E">
      <w:pPr>
        <w:pStyle w:val="22"/>
        <w:spacing w:after="0" w:line="240" w:lineRule="auto"/>
        <w:ind w:left="0" w:firstLine="709"/>
        <w:jc w:val="both"/>
        <w:rPr>
          <w:sz w:val="28"/>
        </w:rPr>
      </w:pPr>
      <w:r w:rsidRPr="00A70D61">
        <w:rPr>
          <w:sz w:val="28"/>
        </w:rPr>
        <w:t>участвовать в разработке предложений Профсоюза к проектам законов и иных нормативных правовых актов, регулирующих социально-трудовые права работников и социальные права студентов (обучающихся);</w:t>
      </w:r>
    </w:p>
    <w:p w:rsidR="00EB1B8E" w:rsidRPr="00A70D61" w:rsidRDefault="00EB1B8E" w:rsidP="00EB1B8E">
      <w:pPr>
        <w:pStyle w:val="22"/>
        <w:spacing w:after="0" w:line="240" w:lineRule="auto"/>
        <w:ind w:left="0" w:firstLine="709"/>
        <w:jc w:val="both"/>
        <w:rPr>
          <w:i/>
          <w:sz w:val="28"/>
        </w:rPr>
      </w:pPr>
      <w:r w:rsidRPr="00A70D61">
        <w:rPr>
          <w:sz w:val="28"/>
        </w:rPr>
        <w:t xml:space="preserve">представлять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системы образования, рассмотрении трудовых споров; </w:t>
      </w:r>
    </w:p>
    <w:p w:rsidR="00EB1B8E" w:rsidRPr="00A70D61" w:rsidRDefault="00EB1B8E" w:rsidP="00EB1B8E">
      <w:pPr>
        <w:pStyle w:val="22"/>
        <w:spacing w:after="0" w:line="240" w:lineRule="auto"/>
        <w:ind w:left="0" w:firstLine="709"/>
        <w:jc w:val="both"/>
        <w:rPr>
          <w:sz w:val="28"/>
        </w:rPr>
      </w:pPr>
      <w:r w:rsidRPr="00A70D61">
        <w:rPr>
          <w:sz w:val="28"/>
        </w:rPr>
        <w:t>обращаться в соответствующие органы государственной власти, органы  местного самоуправления и вышестоящие профсоюзные органы  для разрешения споров, связанных с деятельностью первичной профсоюзной организации и защитой прав и интересов членов Профсоюза;</w:t>
      </w:r>
    </w:p>
    <w:p w:rsidR="00EB1B8E" w:rsidRPr="00A70D61" w:rsidRDefault="00EB1B8E" w:rsidP="00EB1B8E">
      <w:pPr>
        <w:ind w:firstLine="709"/>
        <w:jc w:val="both"/>
        <w:rPr>
          <w:bCs/>
          <w:sz w:val="28"/>
        </w:rPr>
      </w:pPr>
      <w:r w:rsidRPr="00A70D61">
        <w:rPr>
          <w:bCs/>
          <w:sz w:val="28"/>
        </w:rPr>
        <w:lastRenderedPageBreak/>
        <w:t>пользоваться имуществом Профсоюза в установленном законодательством и Уставом Профсоюза порядке</w:t>
      </w:r>
      <w:r w:rsidRPr="00A70D61">
        <w:rPr>
          <w:sz w:val="28"/>
        </w:rPr>
        <w:t>;</w:t>
      </w:r>
    </w:p>
    <w:p w:rsidR="00EB1B8E" w:rsidRPr="00A70D61" w:rsidRDefault="00EB1B8E" w:rsidP="00EB1B8E">
      <w:pPr>
        <w:ind w:firstLine="709"/>
        <w:jc w:val="both"/>
        <w:rPr>
          <w:bCs/>
          <w:sz w:val="28"/>
        </w:rPr>
      </w:pPr>
      <w:r w:rsidRPr="00A70D61">
        <w:rPr>
          <w:bCs/>
          <w:sz w:val="28"/>
        </w:rPr>
        <w:t>использовать возможности соответствующей территориальной организации Профсоюза и Профсоюза для обучения профсоюзных кадров и актива, получения и распространения информации, необходимой для своей деятельности</w:t>
      </w:r>
      <w:r w:rsidRPr="00A70D61">
        <w:rPr>
          <w:sz w:val="28"/>
        </w:rPr>
        <w:t>;</w:t>
      </w:r>
    </w:p>
    <w:p w:rsidR="00EB1B8E" w:rsidRPr="00A70D61" w:rsidRDefault="00EB1B8E" w:rsidP="00EB1B8E">
      <w:pPr>
        <w:pStyle w:val="22"/>
        <w:spacing w:after="0" w:line="240" w:lineRule="auto"/>
        <w:ind w:left="0" w:firstLine="709"/>
        <w:jc w:val="both"/>
        <w:rPr>
          <w:sz w:val="28"/>
        </w:rPr>
      </w:pPr>
      <w:r w:rsidRPr="00A70D61">
        <w:rPr>
          <w:sz w:val="28"/>
        </w:rPr>
        <w:t>обращаться в вышестоящие профсоюзные органы с предложениями об организации массовых акций, в том числе о проведении митингов, демонстраций, шествий, пикетирования, объявлении забастовки, а также о поддержке коллективных действий, проводимых первичной организацией Профсоюза;</w:t>
      </w:r>
    </w:p>
    <w:p w:rsidR="00EB1B8E" w:rsidRPr="00A70D61" w:rsidRDefault="00EB1B8E" w:rsidP="00EB1B8E">
      <w:pPr>
        <w:autoSpaceDE w:val="0"/>
        <w:autoSpaceDN w:val="0"/>
        <w:adjustRightInd w:val="0"/>
        <w:ind w:firstLine="709"/>
        <w:jc w:val="both"/>
        <w:rPr>
          <w:sz w:val="28"/>
        </w:rPr>
      </w:pPr>
      <w:r w:rsidRPr="00A70D61">
        <w:rPr>
          <w:sz w:val="28"/>
        </w:rPr>
        <w:t>обращаться в соответствующую территориальную организацию Профсоюза для получения информации, консультаций, помощи и поддержки, необходимой для осуществления своей деятельности;</w:t>
      </w:r>
    </w:p>
    <w:p w:rsidR="00EB1B8E" w:rsidRPr="00A70D61" w:rsidRDefault="00EB1B8E" w:rsidP="00EB1B8E">
      <w:pPr>
        <w:autoSpaceDE w:val="0"/>
        <w:autoSpaceDN w:val="0"/>
        <w:adjustRightInd w:val="0"/>
        <w:ind w:firstLine="709"/>
        <w:jc w:val="both"/>
        <w:rPr>
          <w:bCs/>
          <w:sz w:val="28"/>
        </w:rPr>
      </w:pPr>
      <w:r w:rsidRPr="00A70D61">
        <w:rPr>
          <w:bCs/>
          <w:sz w:val="28"/>
        </w:rPr>
        <w:t>принимать решение об изменении размера ежемесячного членского профсоюзного взноса, но не ниже размера, установленного Уставом Профсоюза</w:t>
      </w:r>
      <w:r w:rsidRPr="00A70D61">
        <w:rPr>
          <w:sz w:val="28"/>
        </w:rPr>
        <w:t>;</w:t>
      </w:r>
      <w:r w:rsidRPr="00A70D61">
        <w:rPr>
          <w:bCs/>
          <w:sz w:val="28"/>
        </w:rPr>
        <w:t xml:space="preserve"> </w:t>
      </w:r>
    </w:p>
    <w:p w:rsidR="00EB1B8E" w:rsidRPr="00A70D61" w:rsidRDefault="00EB1B8E" w:rsidP="00EB1B8E">
      <w:pPr>
        <w:autoSpaceDE w:val="0"/>
        <w:autoSpaceDN w:val="0"/>
        <w:adjustRightInd w:val="0"/>
        <w:ind w:firstLine="709"/>
        <w:jc w:val="both"/>
        <w:rPr>
          <w:bCs/>
          <w:sz w:val="28"/>
        </w:rPr>
      </w:pPr>
      <w:r w:rsidRPr="00A70D61">
        <w:rPr>
          <w:bCs/>
          <w:sz w:val="28"/>
        </w:rPr>
        <w:t>устанавливать ль</w:t>
      </w:r>
      <w:r w:rsidRPr="00A70D61">
        <w:rPr>
          <w:bCs/>
          <w:sz w:val="28"/>
        </w:rPr>
        <w:softHyphen/>
        <w:t>готный размер членского профсоюзного взноса для лиц, не имеющих заработной платы, стипен</w:t>
      </w:r>
      <w:r w:rsidRPr="00A70D61">
        <w:rPr>
          <w:bCs/>
          <w:sz w:val="28"/>
        </w:rPr>
        <w:softHyphen/>
        <w:t>дии</w:t>
      </w:r>
      <w:r w:rsidRPr="00A70D61">
        <w:rPr>
          <w:sz w:val="28"/>
        </w:rPr>
        <w:t>;</w:t>
      </w:r>
    </w:p>
    <w:p w:rsidR="00EB1B8E" w:rsidRPr="00A70D61" w:rsidRDefault="00EB1B8E" w:rsidP="00EB1B8E">
      <w:pPr>
        <w:pStyle w:val="22"/>
        <w:spacing w:after="0" w:line="240" w:lineRule="auto"/>
        <w:ind w:left="0" w:firstLine="709"/>
        <w:jc w:val="both"/>
        <w:rPr>
          <w:i/>
          <w:sz w:val="28"/>
        </w:rPr>
      </w:pPr>
      <w:r w:rsidRPr="00A70D61">
        <w:rPr>
          <w:sz w:val="28"/>
        </w:rPr>
        <w:t xml:space="preserve">вносить в вышестоящие профсоюзные органы предложения о поощрении членов Профсоюза. </w:t>
      </w:r>
    </w:p>
    <w:p w:rsidR="00EB1B8E" w:rsidRPr="00A70D61" w:rsidRDefault="00EB1B8E" w:rsidP="00EB1B8E">
      <w:pPr>
        <w:autoSpaceDE w:val="0"/>
        <w:autoSpaceDN w:val="0"/>
        <w:adjustRightInd w:val="0"/>
        <w:ind w:firstLine="709"/>
        <w:jc w:val="both"/>
        <w:rPr>
          <w:sz w:val="28"/>
        </w:rPr>
      </w:pPr>
      <w:r w:rsidRPr="00A70D61">
        <w:rPr>
          <w:sz w:val="28"/>
        </w:rPr>
        <w:t>3.2. Обязанности первичной организации Профсоюза:</w:t>
      </w:r>
    </w:p>
    <w:p w:rsidR="00EB1B8E" w:rsidRPr="00A70D61" w:rsidRDefault="00EB1B8E" w:rsidP="00EB1B8E">
      <w:pPr>
        <w:pStyle w:val="22"/>
        <w:spacing w:after="0" w:line="240" w:lineRule="auto"/>
        <w:ind w:left="0" w:firstLine="709"/>
        <w:jc w:val="both"/>
        <w:rPr>
          <w:sz w:val="28"/>
        </w:rPr>
      </w:pPr>
      <w:r w:rsidRPr="00A70D61">
        <w:rPr>
          <w:bCs/>
          <w:sz w:val="28"/>
        </w:rPr>
        <w:t>проводить работу по  вовлечению в Профсоюз</w:t>
      </w:r>
      <w:r w:rsidRPr="00A70D61">
        <w:rPr>
          <w:sz w:val="28"/>
        </w:rPr>
        <w:t>;</w:t>
      </w:r>
    </w:p>
    <w:p w:rsidR="00EB1B8E" w:rsidRPr="00A70D61" w:rsidRDefault="00EB1B8E" w:rsidP="00EB1B8E">
      <w:pPr>
        <w:pStyle w:val="22"/>
        <w:spacing w:after="0" w:line="240" w:lineRule="auto"/>
        <w:ind w:left="0" w:firstLine="709"/>
        <w:jc w:val="both"/>
        <w:rPr>
          <w:sz w:val="28"/>
        </w:rPr>
      </w:pPr>
      <w:r w:rsidRPr="00A70D61">
        <w:rPr>
          <w:sz w:val="28"/>
        </w:rPr>
        <w:t>выполнять Устав Профсоюза и решения профсоюзных органов, принятые в соответствии со своими полномочиями;</w:t>
      </w:r>
    </w:p>
    <w:p w:rsidR="00EB1B8E" w:rsidRPr="00A70D61" w:rsidRDefault="00EB1B8E" w:rsidP="00EB1B8E">
      <w:pPr>
        <w:pStyle w:val="22"/>
        <w:spacing w:after="0" w:line="240" w:lineRule="auto"/>
        <w:ind w:left="0" w:firstLine="709"/>
        <w:jc w:val="both"/>
        <w:rPr>
          <w:sz w:val="28"/>
        </w:rPr>
      </w:pPr>
      <w:r w:rsidRPr="00A70D61">
        <w:rPr>
          <w:sz w:val="28"/>
        </w:rPr>
        <w:t xml:space="preserve">разрабатывать и заключать коллективный договор, </w:t>
      </w:r>
      <w:r w:rsidRPr="00A70D61">
        <w:rPr>
          <w:i/>
          <w:sz w:val="28"/>
        </w:rPr>
        <w:t xml:space="preserve"> </w:t>
      </w:r>
      <w:r w:rsidRPr="00A70D61">
        <w:rPr>
          <w:sz w:val="28"/>
        </w:rPr>
        <w:t>контролировать его выполнение, содействовать заключению и контролю за выполнением иных соглашений по регулированию социально-трудовых отношений;</w:t>
      </w:r>
    </w:p>
    <w:p w:rsidR="00EB1B8E" w:rsidRPr="00A70D61" w:rsidRDefault="00EB1B8E" w:rsidP="00EB1B8E">
      <w:pPr>
        <w:pStyle w:val="22"/>
        <w:spacing w:after="0" w:line="240" w:lineRule="auto"/>
        <w:ind w:left="0" w:firstLine="709"/>
        <w:jc w:val="both"/>
        <w:rPr>
          <w:sz w:val="28"/>
        </w:rPr>
      </w:pPr>
      <w:r w:rsidRPr="00A70D61">
        <w:rPr>
          <w:sz w:val="28"/>
        </w:rPr>
        <w:t>проявлять солидарность в защите прав и интересов членов Профсоюза и принимать участие в организации и проведении коллективных действий Профсоюза;</w:t>
      </w:r>
    </w:p>
    <w:p w:rsidR="00EB1B8E" w:rsidRPr="00A70D61" w:rsidRDefault="00EB1B8E" w:rsidP="00EB1B8E">
      <w:pPr>
        <w:autoSpaceDE w:val="0"/>
        <w:autoSpaceDN w:val="0"/>
        <w:adjustRightInd w:val="0"/>
        <w:ind w:firstLine="709"/>
        <w:jc w:val="both"/>
        <w:rPr>
          <w:sz w:val="28"/>
        </w:rPr>
      </w:pPr>
      <w:r w:rsidRPr="00A70D61">
        <w:rPr>
          <w:sz w:val="28"/>
        </w:rPr>
        <w:t>соблюдать финансовую дисциплину и выполнять решения по отчислению средств на организацию деятельности  соответствующей территориальной организации Профсоюза  в соответствии с установленным порядком, сроками и размерами;</w:t>
      </w:r>
    </w:p>
    <w:p w:rsidR="00EB1B8E" w:rsidRPr="00A70D61" w:rsidRDefault="00EB1B8E" w:rsidP="00EB1B8E">
      <w:pPr>
        <w:pStyle w:val="22"/>
        <w:spacing w:after="0" w:line="240" w:lineRule="auto"/>
        <w:ind w:left="0" w:firstLine="709"/>
        <w:jc w:val="both"/>
        <w:rPr>
          <w:sz w:val="28"/>
        </w:rPr>
      </w:pPr>
      <w:r w:rsidRPr="00A70D61">
        <w:rPr>
          <w:sz w:val="28"/>
        </w:rPr>
        <w:t>осуществлять контроль за полнотой и своевременностью перечисления профсоюзных взносов работодателем;</w:t>
      </w:r>
    </w:p>
    <w:p w:rsidR="00EB1B8E" w:rsidRPr="00A70D61" w:rsidRDefault="00EB1B8E" w:rsidP="00EB1B8E">
      <w:pPr>
        <w:ind w:firstLine="709"/>
        <w:jc w:val="both"/>
        <w:rPr>
          <w:bCs/>
          <w:sz w:val="28"/>
        </w:rPr>
      </w:pPr>
      <w:r w:rsidRPr="00A70D61">
        <w:rPr>
          <w:sz w:val="28"/>
        </w:rPr>
        <w:t xml:space="preserve">представлять в соответствующие вышестоящие профсоюзные органы статистические сведения, финансовую отчетность и другую информацию по установленным формам, утверждаемым </w:t>
      </w:r>
      <w:r w:rsidRPr="00A70D61">
        <w:rPr>
          <w:bCs/>
          <w:sz w:val="28"/>
        </w:rPr>
        <w:t>вышестоящими профсоюзными органами;</w:t>
      </w:r>
    </w:p>
    <w:p w:rsidR="00EB1B8E" w:rsidRPr="00A70D61" w:rsidRDefault="00EB1B8E" w:rsidP="00EB1B8E">
      <w:pPr>
        <w:pStyle w:val="22"/>
        <w:spacing w:after="0" w:line="240" w:lineRule="auto"/>
        <w:ind w:left="0" w:firstLine="709"/>
        <w:jc w:val="both"/>
        <w:rPr>
          <w:sz w:val="28"/>
        </w:rPr>
      </w:pPr>
      <w:r w:rsidRPr="00A70D61">
        <w:rPr>
          <w:sz w:val="28"/>
        </w:rPr>
        <w:t>вносить на рассмотрение собрания (конференции),  выборных коллегиальных профсоюзных органов вопросы, предложенные вышестоящим профсоюзным органом;</w:t>
      </w:r>
    </w:p>
    <w:p w:rsidR="00EB1B8E" w:rsidRPr="00A70D61" w:rsidRDefault="00EB1B8E" w:rsidP="00EB1B8E">
      <w:pPr>
        <w:pStyle w:val="22"/>
        <w:spacing w:after="0" w:line="240" w:lineRule="auto"/>
        <w:ind w:left="0" w:firstLine="709"/>
        <w:jc w:val="both"/>
        <w:rPr>
          <w:i/>
          <w:sz w:val="28"/>
        </w:rPr>
      </w:pPr>
      <w:r w:rsidRPr="00A70D61">
        <w:rPr>
          <w:sz w:val="28"/>
        </w:rPr>
        <w:lastRenderedPageBreak/>
        <w:t xml:space="preserve">не допускать действий, наносящих вред и причиняющих ущерб Профсоюзу, организациям Профсоюза. </w:t>
      </w:r>
    </w:p>
    <w:p w:rsidR="00EB1B8E" w:rsidRPr="00A70D61" w:rsidRDefault="00EB1B8E" w:rsidP="00EB1B8E">
      <w:pPr>
        <w:autoSpaceDE w:val="0"/>
        <w:autoSpaceDN w:val="0"/>
        <w:adjustRightInd w:val="0"/>
        <w:ind w:firstLine="709"/>
        <w:jc w:val="both"/>
        <w:rPr>
          <w:bCs/>
          <w:sz w:val="28"/>
        </w:rPr>
      </w:pPr>
    </w:p>
    <w:p w:rsidR="00EB1B8E" w:rsidRPr="00EB1B8E" w:rsidRDefault="00EB1B8E" w:rsidP="00EB1B8E">
      <w:pPr>
        <w:autoSpaceDE w:val="0"/>
        <w:autoSpaceDN w:val="0"/>
        <w:adjustRightInd w:val="0"/>
        <w:ind w:firstLine="709"/>
        <w:jc w:val="center"/>
        <w:rPr>
          <w:bCs/>
        </w:rPr>
      </w:pPr>
    </w:p>
    <w:p w:rsidR="00EB1B8E" w:rsidRPr="00EB1B8E" w:rsidRDefault="00EB1B8E" w:rsidP="00EB1B8E">
      <w:pPr>
        <w:autoSpaceDE w:val="0"/>
        <w:autoSpaceDN w:val="0"/>
        <w:adjustRightInd w:val="0"/>
        <w:ind w:firstLine="709"/>
        <w:jc w:val="center"/>
        <w:rPr>
          <w:b/>
          <w:bCs/>
        </w:rPr>
      </w:pPr>
      <w:r w:rsidRPr="00EB1B8E">
        <w:rPr>
          <w:b/>
          <w:bCs/>
          <w:lang w:val="en-US"/>
        </w:rPr>
        <w:t>IV</w:t>
      </w:r>
      <w:r w:rsidRPr="00EB1B8E">
        <w:rPr>
          <w:b/>
          <w:bCs/>
        </w:rPr>
        <w:t>. ЧЛЕНСТВО В ПРОФСОЮЗЕ</w:t>
      </w:r>
    </w:p>
    <w:p w:rsidR="00EB1B8E" w:rsidRPr="00EB1B8E" w:rsidRDefault="00EB1B8E" w:rsidP="00EB1B8E">
      <w:pPr>
        <w:autoSpaceDE w:val="0"/>
        <w:autoSpaceDN w:val="0"/>
        <w:adjustRightInd w:val="0"/>
        <w:ind w:firstLine="709"/>
        <w:rPr>
          <w:bCs/>
        </w:rPr>
      </w:pPr>
    </w:p>
    <w:p w:rsidR="00EB1B8E" w:rsidRPr="00A70D61" w:rsidRDefault="00EB1B8E" w:rsidP="00EB1B8E">
      <w:pPr>
        <w:autoSpaceDE w:val="0"/>
        <w:autoSpaceDN w:val="0"/>
        <w:adjustRightInd w:val="0"/>
        <w:ind w:firstLine="709"/>
        <w:rPr>
          <w:bCs/>
          <w:sz w:val="28"/>
        </w:rPr>
      </w:pPr>
      <w:r w:rsidRPr="00A70D61">
        <w:rPr>
          <w:bCs/>
          <w:sz w:val="28"/>
        </w:rPr>
        <w:t>4.1. Членство в Профсоюзе:</w:t>
      </w:r>
    </w:p>
    <w:p w:rsidR="00EB1B8E" w:rsidRPr="00A70D61" w:rsidRDefault="00EB1B8E" w:rsidP="00EB1B8E">
      <w:pPr>
        <w:autoSpaceDE w:val="0"/>
        <w:autoSpaceDN w:val="0"/>
        <w:adjustRightInd w:val="0"/>
        <w:ind w:firstLine="709"/>
        <w:jc w:val="both"/>
        <w:rPr>
          <w:sz w:val="28"/>
        </w:rPr>
      </w:pPr>
      <w:r w:rsidRPr="00A70D61">
        <w:rPr>
          <w:sz w:val="28"/>
        </w:rPr>
        <w:t>4.1.1. Членом Профсоюза может быть каждый работник организации системы образования, признающий Устав Профсоюза и уплачивающий членские взносы.</w:t>
      </w:r>
    </w:p>
    <w:p w:rsidR="00EB1B8E" w:rsidRPr="00A70D61" w:rsidRDefault="00EB1B8E" w:rsidP="00EB1B8E">
      <w:pPr>
        <w:autoSpaceDE w:val="0"/>
        <w:autoSpaceDN w:val="0"/>
        <w:adjustRightInd w:val="0"/>
        <w:ind w:firstLine="709"/>
        <w:jc w:val="both"/>
        <w:rPr>
          <w:sz w:val="28"/>
        </w:rPr>
      </w:pPr>
      <w:r w:rsidRPr="00A70D61">
        <w:rPr>
          <w:sz w:val="28"/>
        </w:rPr>
        <w:t>Членами Профсоюза могут быть:</w:t>
      </w:r>
    </w:p>
    <w:p w:rsidR="00EB1B8E" w:rsidRPr="00A70D61" w:rsidRDefault="00EB1B8E" w:rsidP="00EB1B8E">
      <w:pPr>
        <w:pStyle w:val="23"/>
        <w:spacing w:after="0" w:line="240" w:lineRule="auto"/>
        <w:ind w:firstLine="709"/>
        <w:jc w:val="both"/>
        <w:rPr>
          <w:bCs/>
          <w:sz w:val="28"/>
        </w:rPr>
      </w:pPr>
      <w:r w:rsidRPr="00A70D61">
        <w:rPr>
          <w:bCs/>
          <w:sz w:val="28"/>
        </w:rPr>
        <w:t>лица,</w:t>
      </w:r>
      <w:r w:rsidRPr="00A70D61">
        <w:rPr>
          <w:sz w:val="28"/>
        </w:rPr>
        <w:t xml:space="preserve"> осуществляющие трудовую деятельность в организациях системы образования;</w:t>
      </w:r>
    </w:p>
    <w:p w:rsidR="00EB1B8E" w:rsidRPr="00A70D61" w:rsidRDefault="00EB1B8E" w:rsidP="00EB1B8E">
      <w:pPr>
        <w:pStyle w:val="23"/>
        <w:spacing w:after="0" w:line="240" w:lineRule="auto"/>
        <w:ind w:firstLine="709"/>
        <w:jc w:val="both"/>
        <w:rPr>
          <w:bCs/>
          <w:sz w:val="28"/>
        </w:rPr>
      </w:pPr>
      <w:r w:rsidRPr="00A70D61">
        <w:rPr>
          <w:bCs/>
          <w:sz w:val="28"/>
        </w:rPr>
        <w:t xml:space="preserve">лица, осуществляющие трудовую деятельность в организациях Профсоюза и Профсоюзе; </w:t>
      </w:r>
    </w:p>
    <w:p w:rsidR="00EB1B8E" w:rsidRPr="00A70D61" w:rsidRDefault="00EB1B8E" w:rsidP="00EB1B8E">
      <w:pPr>
        <w:ind w:firstLine="709"/>
        <w:jc w:val="both"/>
        <w:rPr>
          <w:bCs/>
          <w:sz w:val="28"/>
        </w:rPr>
      </w:pPr>
      <w:r w:rsidRPr="00A70D61">
        <w:rPr>
          <w:bCs/>
          <w:sz w:val="28"/>
        </w:rPr>
        <w:t>работники, временно прекратившие трудовую деятельность, на период сохранения трудовых отношений;</w:t>
      </w:r>
    </w:p>
    <w:p w:rsidR="00EB1B8E" w:rsidRPr="00A70D61" w:rsidRDefault="00EB1B8E" w:rsidP="00EB1B8E">
      <w:pPr>
        <w:autoSpaceDE w:val="0"/>
        <w:autoSpaceDN w:val="0"/>
        <w:adjustRightInd w:val="0"/>
        <w:ind w:firstLine="709"/>
        <w:jc w:val="both"/>
        <w:rPr>
          <w:sz w:val="28"/>
        </w:rPr>
      </w:pPr>
      <w:r w:rsidRPr="00A70D61">
        <w:rPr>
          <w:sz w:val="28"/>
        </w:rPr>
        <w:t>работники, уволенные в связи с сокращением численности или штата, ликвидацией организации системы образования на период трудоустройс</w:t>
      </w:r>
      <w:r w:rsidRPr="00A70D61">
        <w:rPr>
          <w:sz w:val="28"/>
        </w:rPr>
        <w:softHyphen/>
        <w:t>тва, но не более 6 месяцев;</w:t>
      </w:r>
    </w:p>
    <w:p w:rsidR="00EB1B8E" w:rsidRPr="00A70D61" w:rsidRDefault="00EB1B8E" w:rsidP="00EB1B8E">
      <w:pPr>
        <w:pStyle w:val="23"/>
        <w:spacing w:after="0" w:line="240" w:lineRule="auto"/>
        <w:ind w:firstLine="709"/>
        <w:jc w:val="both"/>
        <w:rPr>
          <w:sz w:val="28"/>
        </w:rPr>
      </w:pPr>
      <w:r w:rsidRPr="00A70D61">
        <w:rPr>
          <w:sz w:val="28"/>
        </w:rPr>
        <w:t>неработающие пенсионеры, сохранившие связь с Профсоюзом и состоящие на учете в первичной профсоюзной организации.</w:t>
      </w:r>
    </w:p>
    <w:p w:rsidR="00EB1B8E" w:rsidRPr="00A70D61" w:rsidRDefault="00EB1B8E" w:rsidP="00EB1B8E">
      <w:pPr>
        <w:autoSpaceDE w:val="0"/>
        <w:autoSpaceDN w:val="0"/>
        <w:adjustRightInd w:val="0"/>
        <w:ind w:firstLine="709"/>
        <w:jc w:val="both"/>
        <w:rPr>
          <w:sz w:val="28"/>
        </w:rPr>
      </w:pPr>
      <w:r w:rsidRPr="00A70D61">
        <w:rPr>
          <w:sz w:val="28"/>
        </w:rPr>
        <w:t>4.1.2. Профсоюзное членство сохраняется за лицом, заключившим договор  о работе (учебе) на иностранном или совместном предприятии в организации системы образования  за рубежом, при условии  возвращения в организацию системы  образования после истечения срока договора.</w:t>
      </w:r>
    </w:p>
    <w:p w:rsidR="00EB1B8E" w:rsidRPr="00A70D61" w:rsidRDefault="00EB1B8E" w:rsidP="00EB1B8E">
      <w:pPr>
        <w:ind w:firstLine="709"/>
        <w:jc w:val="both"/>
        <w:rPr>
          <w:sz w:val="28"/>
        </w:rPr>
      </w:pPr>
      <w:r w:rsidRPr="00A70D61">
        <w:rPr>
          <w:sz w:val="28"/>
        </w:rPr>
        <w:t>4.1.3. Члены Профсоюза имеют равные права и  обязанности.</w:t>
      </w:r>
    </w:p>
    <w:p w:rsidR="00EB1B8E" w:rsidRPr="00A70D61" w:rsidRDefault="00EB1B8E" w:rsidP="00EB1B8E">
      <w:pPr>
        <w:ind w:firstLine="709"/>
        <w:jc w:val="both"/>
        <w:rPr>
          <w:sz w:val="28"/>
        </w:rPr>
      </w:pPr>
      <w:r w:rsidRPr="00A70D61">
        <w:rPr>
          <w:sz w:val="28"/>
        </w:rPr>
        <w:t>4.1.4. Член Профсоюза не может одновременно состоять в других профсоюзах  по основному месту работы или учебы.</w:t>
      </w:r>
    </w:p>
    <w:p w:rsidR="00EB1B8E" w:rsidRPr="00A70D61" w:rsidRDefault="00EB1B8E" w:rsidP="00EB1B8E">
      <w:pPr>
        <w:pStyle w:val="a5"/>
        <w:spacing w:after="0"/>
        <w:ind w:left="0" w:firstLine="709"/>
        <w:jc w:val="both"/>
        <w:rPr>
          <w:sz w:val="28"/>
        </w:rPr>
      </w:pPr>
      <w:r w:rsidRPr="00A70D61">
        <w:rPr>
          <w:sz w:val="28"/>
        </w:rPr>
        <w:t>4.2. Прием в Профсоюз и прекращение членства в Профсоюзе:</w:t>
      </w:r>
    </w:p>
    <w:p w:rsidR="00EB1B8E" w:rsidRPr="00A70D61" w:rsidRDefault="00EB1B8E" w:rsidP="00EB1B8E">
      <w:pPr>
        <w:pStyle w:val="a5"/>
        <w:spacing w:after="0"/>
        <w:ind w:left="0" w:firstLine="709"/>
        <w:jc w:val="both"/>
        <w:rPr>
          <w:sz w:val="28"/>
        </w:rPr>
      </w:pPr>
      <w:r w:rsidRPr="00A70D61">
        <w:rPr>
          <w:sz w:val="28"/>
        </w:rPr>
        <w:t>4.2.1. Прием в Профсоюз производится по лично</w:t>
      </w:r>
      <w:r w:rsidRPr="00A70D61">
        <w:rPr>
          <w:sz w:val="28"/>
        </w:rPr>
        <w:softHyphen/>
        <w:t xml:space="preserve">му заявлению, поданному в письменной форме в первичную профсоюзную организацию. </w:t>
      </w:r>
    </w:p>
    <w:p w:rsidR="00EB1B8E" w:rsidRPr="00A70D61" w:rsidRDefault="00EB1B8E" w:rsidP="00EB1B8E">
      <w:pPr>
        <w:autoSpaceDE w:val="0"/>
        <w:autoSpaceDN w:val="0"/>
        <w:adjustRightInd w:val="0"/>
        <w:ind w:firstLine="709"/>
        <w:jc w:val="both"/>
        <w:rPr>
          <w:sz w:val="28"/>
        </w:rPr>
      </w:pPr>
      <w:r w:rsidRPr="00A70D61">
        <w:rPr>
          <w:sz w:val="28"/>
        </w:rPr>
        <w:t>4.2.2. Принятому в Профсоюз выдается членский  билет единого  образца,   который удостоверяет членство в Профсоюзе и хранится у члена Профсоюза.</w:t>
      </w:r>
    </w:p>
    <w:p w:rsidR="00EB1B8E" w:rsidRPr="00A70D61" w:rsidRDefault="00EB1B8E" w:rsidP="00EB1B8E">
      <w:pPr>
        <w:autoSpaceDE w:val="0"/>
        <w:autoSpaceDN w:val="0"/>
        <w:adjustRightInd w:val="0"/>
        <w:ind w:firstLine="709"/>
        <w:jc w:val="both"/>
        <w:rPr>
          <w:sz w:val="28"/>
        </w:rPr>
      </w:pPr>
      <w:r w:rsidRPr="00A70D61">
        <w:rPr>
          <w:sz w:val="28"/>
        </w:rPr>
        <w:t xml:space="preserve">4.2.3.  Профсоюзное членство, профсоюзный стаж исчисляются со дня подачи заявления о вступлении в Профсоюз. </w:t>
      </w:r>
    </w:p>
    <w:p w:rsidR="00EB1B8E" w:rsidRPr="00A70D61" w:rsidRDefault="00EB1B8E" w:rsidP="00EB1B8E">
      <w:pPr>
        <w:autoSpaceDE w:val="0"/>
        <w:autoSpaceDN w:val="0"/>
        <w:adjustRightInd w:val="0"/>
        <w:ind w:firstLine="709"/>
        <w:jc w:val="both"/>
        <w:rPr>
          <w:sz w:val="28"/>
        </w:rPr>
      </w:pPr>
      <w:r w:rsidRPr="00A70D61">
        <w:rPr>
          <w:sz w:val="28"/>
        </w:rPr>
        <w:t>За лицами, ранее состоявшими в профсоюзах, входящих в Федерацию Независимых Профсоюзов России, и перешедших на  работу  в  организацию системы образования, сохраняется профсоюзный стаж.</w:t>
      </w:r>
    </w:p>
    <w:p w:rsidR="00EB1B8E" w:rsidRPr="00A70D61" w:rsidRDefault="00EB1B8E" w:rsidP="00EB1B8E">
      <w:pPr>
        <w:pStyle w:val="a5"/>
        <w:spacing w:after="0"/>
        <w:ind w:left="0" w:firstLine="709"/>
        <w:jc w:val="both"/>
        <w:rPr>
          <w:sz w:val="28"/>
        </w:rPr>
      </w:pPr>
      <w:r w:rsidRPr="00A70D61">
        <w:rPr>
          <w:sz w:val="28"/>
        </w:rPr>
        <w:t>4.2.4. Членство в Профсоюзе прекращается в случаях:</w:t>
      </w:r>
    </w:p>
    <w:p w:rsidR="00EB1B8E" w:rsidRPr="00A70D61" w:rsidRDefault="00EB1B8E" w:rsidP="00EB1B8E">
      <w:pPr>
        <w:ind w:firstLine="709"/>
        <w:jc w:val="both"/>
        <w:rPr>
          <w:sz w:val="28"/>
        </w:rPr>
      </w:pPr>
      <w:r w:rsidRPr="00A70D61">
        <w:rPr>
          <w:sz w:val="28"/>
        </w:rPr>
        <w:t>добровольного выхода из Профсоюза на основании личного заявления;</w:t>
      </w:r>
    </w:p>
    <w:p w:rsidR="00EB1B8E" w:rsidRPr="00A70D61" w:rsidRDefault="00EB1B8E" w:rsidP="00EB1B8E">
      <w:pPr>
        <w:ind w:firstLine="709"/>
        <w:jc w:val="both"/>
        <w:rPr>
          <w:sz w:val="28"/>
        </w:rPr>
      </w:pPr>
      <w:r w:rsidRPr="00A70D61">
        <w:rPr>
          <w:sz w:val="28"/>
        </w:rPr>
        <w:t xml:space="preserve">прекращения трудовых отношений с организацией системы образования, отчисления обучающегося из образовательного учреждения; </w:t>
      </w:r>
    </w:p>
    <w:p w:rsidR="00EB1B8E" w:rsidRPr="00A70D61" w:rsidRDefault="00EB1B8E" w:rsidP="00EB1B8E">
      <w:pPr>
        <w:ind w:firstLine="709"/>
        <w:jc w:val="both"/>
        <w:rPr>
          <w:sz w:val="28"/>
        </w:rPr>
      </w:pPr>
      <w:r w:rsidRPr="00A70D61">
        <w:rPr>
          <w:sz w:val="28"/>
        </w:rPr>
        <w:lastRenderedPageBreak/>
        <w:t>выхода на пенсию, если пенсионер не изъявил желание остаться на профсоюзном учете в первичной профсоюзной организации;</w:t>
      </w:r>
    </w:p>
    <w:p w:rsidR="00EB1B8E" w:rsidRPr="00A70D61" w:rsidRDefault="00EB1B8E" w:rsidP="00EB1B8E">
      <w:pPr>
        <w:ind w:firstLine="709"/>
        <w:jc w:val="both"/>
        <w:rPr>
          <w:sz w:val="28"/>
        </w:rPr>
      </w:pPr>
      <w:r w:rsidRPr="00A70D61">
        <w:rPr>
          <w:sz w:val="28"/>
        </w:rPr>
        <w:t>исключения из  Профсоюза;</w:t>
      </w:r>
    </w:p>
    <w:p w:rsidR="00EB1B8E" w:rsidRPr="00A70D61" w:rsidRDefault="00EB1B8E" w:rsidP="00EB1B8E">
      <w:pPr>
        <w:ind w:firstLine="709"/>
        <w:jc w:val="both"/>
        <w:rPr>
          <w:sz w:val="28"/>
        </w:rPr>
      </w:pPr>
      <w:r w:rsidRPr="00A70D61">
        <w:rPr>
          <w:sz w:val="28"/>
        </w:rPr>
        <w:t>смерти члена Профсоюза.</w:t>
      </w:r>
    </w:p>
    <w:p w:rsidR="00AB7FEC" w:rsidRDefault="00AB7FEC" w:rsidP="00EB1B8E">
      <w:pPr>
        <w:autoSpaceDE w:val="0"/>
        <w:autoSpaceDN w:val="0"/>
        <w:adjustRightInd w:val="0"/>
        <w:ind w:firstLine="709"/>
        <w:jc w:val="both"/>
        <w:rPr>
          <w:sz w:val="28"/>
        </w:rPr>
      </w:pPr>
    </w:p>
    <w:p w:rsidR="00EB1B8E" w:rsidRPr="00A70D61" w:rsidRDefault="00EB1B8E" w:rsidP="00EB1B8E">
      <w:pPr>
        <w:autoSpaceDE w:val="0"/>
        <w:autoSpaceDN w:val="0"/>
        <w:adjustRightInd w:val="0"/>
        <w:ind w:firstLine="709"/>
        <w:jc w:val="both"/>
        <w:rPr>
          <w:sz w:val="28"/>
        </w:rPr>
      </w:pPr>
      <w:r w:rsidRPr="00A70D61">
        <w:rPr>
          <w:sz w:val="28"/>
        </w:rPr>
        <w:t>4.2.5 Выход из Профсоюза осуществляется добровольно и производится по личному заявлению, поданному в письменной форме, в первичную организацию Профсоюза.</w:t>
      </w:r>
    </w:p>
    <w:p w:rsidR="00EB1B8E" w:rsidRPr="00A70D61" w:rsidRDefault="00EB1B8E" w:rsidP="00EB1B8E">
      <w:pPr>
        <w:autoSpaceDE w:val="0"/>
        <w:autoSpaceDN w:val="0"/>
        <w:adjustRightInd w:val="0"/>
        <w:ind w:firstLine="709"/>
        <w:jc w:val="both"/>
        <w:rPr>
          <w:sz w:val="28"/>
        </w:rPr>
      </w:pPr>
      <w:r w:rsidRPr="00A70D61">
        <w:rPr>
          <w:sz w:val="28"/>
        </w:rPr>
        <w:t>При прекращении профсоюзного членства член  Профсоюза сдает профсоюзный билет  в профком первичной организации Профсоюза для последующего уничтожения по акту.</w:t>
      </w:r>
    </w:p>
    <w:p w:rsidR="00EB1B8E" w:rsidRPr="00A70D61" w:rsidRDefault="00EB1B8E" w:rsidP="00EB1B8E">
      <w:pPr>
        <w:autoSpaceDE w:val="0"/>
        <w:autoSpaceDN w:val="0"/>
        <w:adjustRightInd w:val="0"/>
        <w:ind w:firstLine="709"/>
        <w:jc w:val="both"/>
        <w:rPr>
          <w:sz w:val="28"/>
        </w:rPr>
      </w:pPr>
      <w:r w:rsidRPr="00A70D61">
        <w:rPr>
          <w:sz w:val="28"/>
        </w:rPr>
        <w:t xml:space="preserve">Членство в Профсоюзе прекращается со дня подачи заявления о выходе из Профсоюза и оформляется постановлением профкома первичной организации Профсоюза. </w:t>
      </w:r>
    </w:p>
    <w:p w:rsidR="00EB1B8E" w:rsidRPr="00A70D61" w:rsidRDefault="00EB1B8E" w:rsidP="00EB1B8E">
      <w:pPr>
        <w:autoSpaceDE w:val="0"/>
        <w:autoSpaceDN w:val="0"/>
        <w:adjustRightInd w:val="0"/>
        <w:ind w:firstLine="709"/>
        <w:jc w:val="both"/>
        <w:rPr>
          <w:sz w:val="28"/>
        </w:rPr>
      </w:pPr>
      <w:r w:rsidRPr="00A70D61">
        <w:rPr>
          <w:sz w:val="28"/>
        </w:rPr>
        <w:t xml:space="preserve">4.2.6. Лицо,  прекратившее членство в Профсоюзе, теряет право на профсоюзную защиту, пользование общим профсоюзным имуществом и льготами. Сумма уплаченных в Профсоюз взносов не возвращается. </w:t>
      </w:r>
    </w:p>
    <w:p w:rsidR="00EB1B8E" w:rsidRPr="00A70D61" w:rsidRDefault="00EB1B8E" w:rsidP="00EB1B8E">
      <w:pPr>
        <w:autoSpaceDE w:val="0"/>
        <w:autoSpaceDN w:val="0"/>
        <w:adjustRightInd w:val="0"/>
        <w:ind w:firstLine="709"/>
        <w:jc w:val="both"/>
        <w:rPr>
          <w:bCs/>
          <w:sz w:val="28"/>
        </w:rPr>
      </w:pPr>
      <w:r w:rsidRPr="00A70D61">
        <w:rPr>
          <w:bCs/>
          <w:sz w:val="28"/>
        </w:rPr>
        <w:t>4.2.7. Лицо, исключенное из Профсоюза, может быть вновь принято в Профсоюз на общих основаниях, но не ранее  чем через год, а лицо, вышедшее из Профсоюза, может быть вновь принято в Профсоюз на общих основаниях. Профсоюзный стаж в этих случаях исчисляется с момента повторного принятия в Профсоюз.</w:t>
      </w:r>
    </w:p>
    <w:p w:rsidR="00EB1B8E" w:rsidRPr="00A70D61" w:rsidRDefault="00EB1B8E" w:rsidP="00EB1B8E">
      <w:pPr>
        <w:pStyle w:val="3"/>
        <w:spacing w:before="0" w:after="0"/>
        <w:ind w:firstLine="709"/>
        <w:jc w:val="both"/>
        <w:rPr>
          <w:rFonts w:ascii="Times New Roman" w:hAnsi="Times New Roman"/>
          <w:b w:val="0"/>
          <w:sz w:val="28"/>
          <w:szCs w:val="24"/>
        </w:rPr>
      </w:pPr>
      <w:r w:rsidRPr="00A70D61">
        <w:rPr>
          <w:rFonts w:ascii="Times New Roman" w:hAnsi="Times New Roman"/>
          <w:b w:val="0"/>
          <w:sz w:val="28"/>
          <w:szCs w:val="24"/>
        </w:rPr>
        <w:t>4.3. Учет членов Профсоюза:</w:t>
      </w:r>
    </w:p>
    <w:p w:rsidR="00EB1B8E" w:rsidRPr="00A70D61" w:rsidRDefault="00EB1B8E" w:rsidP="00EB1B8E">
      <w:pPr>
        <w:pStyle w:val="3"/>
        <w:spacing w:before="0" w:after="0"/>
        <w:ind w:firstLine="709"/>
        <w:jc w:val="both"/>
        <w:rPr>
          <w:rFonts w:ascii="Times New Roman" w:hAnsi="Times New Roman"/>
          <w:b w:val="0"/>
          <w:sz w:val="28"/>
          <w:szCs w:val="24"/>
        </w:rPr>
      </w:pPr>
      <w:r w:rsidRPr="00A70D61">
        <w:rPr>
          <w:rFonts w:ascii="Times New Roman" w:hAnsi="Times New Roman"/>
          <w:b w:val="0"/>
          <w:sz w:val="28"/>
          <w:szCs w:val="24"/>
        </w:rPr>
        <w:t>4.3.1. Член Профсоюза состоит на учете в первичной профсоюзной организации, как правило, по месту основной работы.</w:t>
      </w:r>
    </w:p>
    <w:p w:rsidR="00EB1B8E" w:rsidRPr="00A70D61" w:rsidRDefault="00EB1B8E" w:rsidP="00EB1B8E">
      <w:pPr>
        <w:autoSpaceDE w:val="0"/>
        <w:autoSpaceDN w:val="0"/>
        <w:adjustRightInd w:val="0"/>
        <w:ind w:firstLine="709"/>
        <w:jc w:val="both"/>
        <w:rPr>
          <w:sz w:val="28"/>
        </w:rPr>
      </w:pPr>
      <w:r w:rsidRPr="00A70D61">
        <w:rPr>
          <w:sz w:val="28"/>
        </w:rPr>
        <w:t>4.3.2. Учет членов Профсоюза ведется профсоюзным комитетом первичной организации Профсоюза</w:t>
      </w:r>
      <w:r w:rsidRPr="00A70D61">
        <w:rPr>
          <w:i/>
          <w:sz w:val="28"/>
        </w:rPr>
        <w:t xml:space="preserve"> </w:t>
      </w:r>
      <w:r w:rsidRPr="00A70D61">
        <w:rPr>
          <w:sz w:val="28"/>
        </w:rPr>
        <w:t>в форме журнала  и (или) учетной карточки в бумажном и (или) электронном виде в соответствии с рекомендациями вышестоящего профсоюзного органа.</w:t>
      </w:r>
    </w:p>
    <w:p w:rsidR="00EB1B8E" w:rsidRPr="00A70D61" w:rsidRDefault="00EB1B8E" w:rsidP="00EB1B8E">
      <w:pPr>
        <w:autoSpaceDE w:val="0"/>
        <w:autoSpaceDN w:val="0"/>
        <w:adjustRightInd w:val="0"/>
        <w:ind w:firstLine="709"/>
        <w:jc w:val="both"/>
        <w:rPr>
          <w:bCs/>
          <w:sz w:val="28"/>
        </w:rPr>
      </w:pPr>
    </w:p>
    <w:p w:rsidR="00EB1B8E" w:rsidRPr="00EB1B8E" w:rsidRDefault="00EB1B8E" w:rsidP="00EB1B8E">
      <w:pPr>
        <w:autoSpaceDE w:val="0"/>
        <w:autoSpaceDN w:val="0"/>
        <w:adjustRightInd w:val="0"/>
        <w:ind w:firstLine="709"/>
        <w:jc w:val="center"/>
        <w:rPr>
          <w:b/>
          <w:bCs/>
        </w:rPr>
      </w:pPr>
      <w:r w:rsidRPr="00EB1B8E">
        <w:rPr>
          <w:b/>
          <w:bCs/>
          <w:lang w:val="en-US"/>
        </w:rPr>
        <w:t>V</w:t>
      </w:r>
      <w:r w:rsidRPr="00EB1B8E">
        <w:rPr>
          <w:b/>
          <w:bCs/>
        </w:rPr>
        <w:t xml:space="preserve">. ПРАВА, ОБЯЗАННОСТИ И ОТВЕТСТВЕННОСТЬ </w:t>
      </w:r>
    </w:p>
    <w:p w:rsidR="00EB1B8E" w:rsidRPr="00EB1B8E" w:rsidRDefault="00EB1B8E" w:rsidP="00EB1B8E">
      <w:pPr>
        <w:autoSpaceDE w:val="0"/>
        <w:autoSpaceDN w:val="0"/>
        <w:adjustRightInd w:val="0"/>
        <w:ind w:firstLine="709"/>
        <w:jc w:val="center"/>
        <w:rPr>
          <w:b/>
          <w:bCs/>
        </w:rPr>
      </w:pPr>
      <w:r w:rsidRPr="00EB1B8E">
        <w:rPr>
          <w:b/>
          <w:bCs/>
        </w:rPr>
        <w:t>ЧЛЕНА ПРОФСОЮЗА</w:t>
      </w:r>
    </w:p>
    <w:p w:rsidR="00EB1B8E" w:rsidRPr="00EB1B8E" w:rsidRDefault="00EB1B8E" w:rsidP="00EB1B8E">
      <w:pPr>
        <w:autoSpaceDE w:val="0"/>
        <w:autoSpaceDN w:val="0"/>
        <w:adjustRightInd w:val="0"/>
        <w:ind w:firstLine="709"/>
        <w:jc w:val="center"/>
        <w:rPr>
          <w:bCs/>
        </w:rPr>
      </w:pPr>
    </w:p>
    <w:p w:rsidR="00EB1B8E" w:rsidRPr="00A70D61" w:rsidRDefault="00EB1B8E" w:rsidP="00EB1B8E">
      <w:pPr>
        <w:ind w:firstLine="709"/>
        <w:jc w:val="both"/>
        <w:rPr>
          <w:sz w:val="28"/>
        </w:rPr>
      </w:pPr>
      <w:r w:rsidRPr="00EB1B8E">
        <w:t>5.</w:t>
      </w:r>
      <w:r w:rsidRPr="00A70D61">
        <w:rPr>
          <w:sz w:val="28"/>
        </w:rPr>
        <w:t>1. Член Профсоюза имеет право:</w:t>
      </w:r>
    </w:p>
    <w:p w:rsidR="00EB1B8E" w:rsidRPr="00A70D61" w:rsidRDefault="00EB1B8E" w:rsidP="00EB1B8E">
      <w:pPr>
        <w:autoSpaceDE w:val="0"/>
        <w:autoSpaceDN w:val="0"/>
        <w:adjustRightInd w:val="0"/>
        <w:ind w:firstLine="709"/>
        <w:jc w:val="both"/>
        <w:rPr>
          <w:sz w:val="28"/>
        </w:rPr>
      </w:pPr>
      <w:r w:rsidRPr="00A70D61">
        <w:rPr>
          <w:sz w:val="28"/>
        </w:rPr>
        <w:t>на защиту Профсоюзом его социальных, трудовых, профессиональных прав и интересов;</w:t>
      </w:r>
    </w:p>
    <w:p w:rsidR="00EB1B8E" w:rsidRPr="00A70D61" w:rsidRDefault="00EB1B8E" w:rsidP="00EB1B8E">
      <w:pPr>
        <w:pStyle w:val="a5"/>
        <w:spacing w:after="0"/>
        <w:ind w:left="0" w:firstLine="709"/>
        <w:jc w:val="both"/>
        <w:rPr>
          <w:sz w:val="28"/>
        </w:rPr>
      </w:pPr>
      <w:r w:rsidRPr="00A70D61">
        <w:rPr>
          <w:sz w:val="28"/>
        </w:rPr>
        <w:t xml:space="preserve">пользоваться преимуществами и льготами в результате заключения Профсоюзом и его организациями коллективных договоров и соглашений; </w:t>
      </w:r>
    </w:p>
    <w:p w:rsidR="00EB1B8E" w:rsidRPr="00A70D61" w:rsidRDefault="00EB1B8E" w:rsidP="00EB1B8E">
      <w:pPr>
        <w:autoSpaceDE w:val="0"/>
        <w:autoSpaceDN w:val="0"/>
        <w:adjustRightInd w:val="0"/>
        <w:ind w:firstLine="709"/>
        <w:jc w:val="both"/>
        <w:rPr>
          <w:sz w:val="28"/>
        </w:rPr>
      </w:pPr>
      <w:r w:rsidRPr="00A70D61">
        <w:rPr>
          <w:sz w:val="28"/>
        </w:rPr>
        <w:t>получать помощь Профсоюза в защите своих трудовых, экономических, социальных прав и интересов, в том числе бесплатную юридическую помощь и помощь при прохождении медицинской экспертизы в случае  утраты трудоспособности;</w:t>
      </w:r>
    </w:p>
    <w:p w:rsidR="00EB1B8E" w:rsidRPr="00A70D61" w:rsidRDefault="00EB1B8E" w:rsidP="00EB1B8E">
      <w:pPr>
        <w:autoSpaceDE w:val="0"/>
        <w:autoSpaceDN w:val="0"/>
        <w:adjustRightInd w:val="0"/>
        <w:ind w:firstLine="709"/>
        <w:jc w:val="both"/>
        <w:rPr>
          <w:sz w:val="28"/>
        </w:rPr>
      </w:pPr>
      <w:r w:rsidRPr="00A70D61">
        <w:rPr>
          <w:sz w:val="28"/>
        </w:rPr>
        <w:t xml:space="preserve">участвовать в деятельности Профсоюза, вносить предложения по совершенствованию нормативных правовых и иных актов, регулирующих </w:t>
      </w:r>
      <w:r w:rsidRPr="00A70D61">
        <w:rPr>
          <w:sz w:val="28"/>
        </w:rPr>
        <w:lastRenderedPageBreak/>
        <w:t>гарантии в сфере социально-трудовых, профессиональных и других прав и  интересов;</w:t>
      </w:r>
    </w:p>
    <w:p w:rsidR="00EB1B8E" w:rsidRPr="00A70D61" w:rsidRDefault="00EB1B8E" w:rsidP="00EB1B8E">
      <w:pPr>
        <w:pStyle w:val="a5"/>
        <w:spacing w:after="0"/>
        <w:ind w:left="0" w:firstLine="709"/>
        <w:jc w:val="both"/>
        <w:rPr>
          <w:sz w:val="28"/>
        </w:rPr>
      </w:pPr>
      <w:r w:rsidRPr="00A70D61">
        <w:rPr>
          <w:sz w:val="28"/>
        </w:rPr>
        <w:t>выдвигать инициативы по реализации целей и задач Профсоюза, вносить предложения в профсоюзные органы;</w:t>
      </w:r>
    </w:p>
    <w:p w:rsidR="00EB1B8E" w:rsidRPr="00A70D61" w:rsidRDefault="00EB1B8E" w:rsidP="00EB1B8E">
      <w:pPr>
        <w:autoSpaceDE w:val="0"/>
        <w:autoSpaceDN w:val="0"/>
        <w:adjustRightInd w:val="0"/>
        <w:ind w:firstLine="709"/>
        <w:jc w:val="both"/>
        <w:rPr>
          <w:sz w:val="28"/>
        </w:rPr>
      </w:pPr>
      <w:r w:rsidRPr="00A70D61">
        <w:rPr>
          <w:sz w:val="28"/>
        </w:rPr>
        <w:t>принимать участие в разработке, обсуждении и принятии реше</w:t>
      </w:r>
      <w:r w:rsidRPr="00A70D61">
        <w:rPr>
          <w:sz w:val="28"/>
        </w:rPr>
        <w:softHyphen/>
        <w:t>ний, высказывать и отстаивать свое мнение, получать информацию о деятельности Профсоюза;</w:t>
      </w:r>
    </w:p>
    <w:p w:rsidR="00EB1B8E" w:rsidRPr="00A70D61" w:rsidRDefault="00EB1B8E" w:rsidP="00EB1B8E">
      <w:pPr>
        <w:pStyle w:val="a5"/>
        <w:spacing w:after="0"/>
        <w:ind w:left="0" w:firstLine="709"/>
        <w:jc w:val="both"/>
        <w:rPr>
          <w:sz w:val="28"/>
        </w:rPr>
      </w:pPr>
      <w:r w:rsidRPr="00A70D61">
        <w:rPr>
          <w:sz w:val="28"/>
        </w:rPr>
        <w:t>обращаться в профсоюзные органы с вопросами, относящимися к их компетенции, и получать ответ по существу своего обращения;</w:t>
      </w:r>
    </w:p>
    <w:p w:rsidR="00EB1B8E" w:rsidRPr="00A70D61" w:rsidRDefault="00EB1B8E" w:rsidP="00EB1B8E">
      <w:pPr>
        <w:autoSpaceDE w:val="0"/>
        <w:autoSpaceDN w:val="0"/>
        <w:adjustRightInd w:val="0"/>
        <w:ind w:firstLine="709"/>
        <w:jc w:val="both"/>
        <w:rPr>
          <w:sz w:val="28"/>
        </w:rPr>
      </w:pPr>
      <w:r w:rsidRPr="00A70D61">
        <w:rPr>
          <w:sz w:val="28"/>
        </w:rPr>
        <w:t>избирать и быть избранным делегатом на профсоюзные конфе</w:t>
      </w:r>
      <w:r w:rsidRPr="00A70D61">
        <w:rPr>
          <w:sz w:val="28"/>
        </w:rPr>
        <w:softHyphen/>
        <w:t>ренции и съезды, в выборные профсоюзные органы;</w:t>
      </w:r>
    </w:p>
    <w:p w:rsidR="00EB1B8E" w:rsidRPr="00A70D61" w:rsidRDefault="00EB1B8E" w:rsidP="00EB1B8E">
      <w:pPr>
        <w:pStyle w:val="a5"/>
        <w:spacing w:after="0"/>
        <w:ind w:left="0" w:firstLine="709"/>
        <w:jc w:val="both"/>
        <w:rPr>
          <w:sz w:val="28"/>
        </w:rPr>
      </w:pPr>
      <w:r w:rsidRPr="00A70D61">
        <w:rPr>
          <w:sz w:val="28"/>
        </w:rPr>
        <w:t>участвовать в заседании профсоюзного органа, на котором рассматривается его заявление или предложение, вопросы выполнения им уставных требований;</w:t>
      </w:r>
    </w:p>
    <w:p w:rsidR="00EB1B8E" w:rsidRPr="00A70D61" w:rsidRDefault="00EB1B8E" w:rsidP="00EB1B8E">
      <w:pPr>
        <w:autoSpaceDE w:val="0"/>
        <w:autoSpaceDN w:val="0"/>
        <w:adjustRightInd w:val="0"/>
        <w:ind w:firstLine="709"/>
        <w:jc w:val="both"/>
        <w:rPr>
          <w:sz w:val="28"/>
        </w:rPr>
      </w:pPr>
      <w:r w:rsidRPr="00A70D61">
        <w:rPr>
          <w:sz w:val="28"/>
        </w:rPr>
        <w:t>пользоваться средствами профсоюзных фондов в соответствии с их положениями, услугами кредитных союзов,  других организаций в соответствии с их уставными документами;</w:t>
      </w:r>
    </w:p>
    <w:p w:rsidR="00EB1B8E" w:rsidRPr="00A70D61" w:rsidRDefault="00EB1B8E" w:rsidP="00EB1B8E">
      <w:pPr>
        <w:autoSpaceDE w:val="0"/>
        <w:autoSpaceDN w:val="0"/>
        <w:adjustRightInd w:val="0"/>
        <w:ind w:firstLine="709"/>
        <w:jc w:val="both"/>
        <w:rPr>
          <w:sz w:val="28"/>
        </w:rPr>
      </w:pPr>
      <w:r w:rsidRPr="00A70D61">
        <w:rPr>
          <w:sz w:val="28"/>
        </w:rPr>
        <w:t>получать материальную помощь и заёмные средства (если таковые имеются) в  порядке и размерах, устанавливаемых соответствующим выборным коллегиальным профсоюзным органом с учетом профсоюзного стажа;</w:t>
      </w:r>
    </w:p>
    <w:p w:rsidR="00EB1B8E" w:rsidRPr="00A70D61" w:rsidRDefault="00EB1B8E" w:rsidP="00EB1B8E">
      <w:pPr>
        <w:autoSpaceDE w:val="0"/>
        <w:autoSpaceDN w:val="0"/>
        <w:adjustRightInd w:val="0"/>
        <w:ind w:firstLine="709"/>
        <w:jc w:val="both"/>
        <w:rPr>
          <w:sz w:val="28"/>
        </w:rPr>
      </w:pPr>
      <w:r w:rsidRPr="00A70D61">
        <w:rPr>
          <w:sz w:val="28"/>
        </w:rPr>
        <w:t>пользоваться оздоровительными, культурно-просветительными учреждениями и спортивными сооружениями Профсоюза на льготных услови</w:t>
      </w:r>
      <w:r w:rsidRPr="00A70D61">
        <w:rPr>
          <w:sz w:val="28"/>
        </w:rPr>
        <w:softHyphen/>
        <w:t xml:space="preserve">ях </w:t>
      </w:r>
      <w:r w:rsidRPr="00A70D61">
        <w:rPr>
          <w:bCs/>
          <w:sz w:val="28"/>
        </w:rPr>
        <w:t>с учетом профсоюзного стажа</w:t>
      </w:r>
      <w:r w:rsidRPr="00A70D61">
        <w:rPr>
          <w:sz w:val="28"/>
        </w:rPr>
        <w:t>;</w:t>
      </w:r>
    </w:p>
    <w:p w:rsidR="00EB1B8E" w:rsidRPr="00A70D61" w:rsidRDefault="00EB1B8E" w:rsidP="00EB1B8E">
      <w:pPr>
        <w:autoSpaceDE w:val="0"/>
        <w:autoSpaceDN w:val="0"/>
        <w:adjustRightInd w:val="0"/>
        <w:ind w:firstLine="709"/>
        <w:jc w:val="both"/>
        <w:rPr>
          <w:sz w:val="28"/>
        </w:rPr>
      </w:pPr>
      <w:r w:rsidRPr="00A70D61">
        <w:rPr>
          <w:sz w:val="28"/>
        </w:rPr>
        <w:t>добровольно выйти из Профсоюза на основании личного заявления.</w:t>
      </w:r>
    </w:p>
    <w:p w:rsidR="00EB1B8E" w:rsidRPr="00A70D61" w:rsidRDefault="00EB1B8E" w:rsidP="00EB1B8E">
      <w:pPr>
        <w:pStyle w:val="a5"/>
        <w:spacing w:after="0"/>
        <w:ind w:left="0" w:firstLine="709"/>
        <w:jc w:val="both"/>
        <w:rPr>
          <w:sz w:val="28"/>
        </w:rPr>
      </w:pPr>
      <w:r w:rsidRPr="00A70D61">
        <w:rPr>
          <w:sz w:val="28"/>
        </w:rPr>
        <w:t>5.2. Член Профсоюза обязан:</w:t>
      </w:r>
    </w:p>
    <w:p w:rsidR="00EB1B8E" w:rsidRPr="00A70D61" w:rsidRDefault="00EB1B8E" w:rsidP="00EB1B8E">
      <w:pPr>
        <w:autoSpaceDE w:val="0"/>
        <w:autoSpaceDN w:val="0"/>
        <w:adjustRightInd w:val="0"/>
        <w:ind w:firstLine="709"/>
        <w:jc w:val="both"/>
        <w:rPr>
          <w:sz w:val="28"/>
        </w:rPr>
      </w:pPr>
      <w:r w:rsidRPr="00A70D61">
        <w:rPr>
          <w:bCs/>
          <w:sz w:val="28"/>
        </w:rPr>
        <w:t>соблюдать</w:t>
      </w:r>
      <w:r w:rsidRPr="00A70D61">
        <w:rPr>
          <w:sz w:val="28"/>
        </w:rPr>
        <w:t xml:space="preserve"> Устав Профсоюза,</w:t>
      </w:r>
      <w:r w:rsidRPr="00A70D61">
        <w:rPr>
          <w:i/>
          <w:sz w:val="28"/>
        </w:rPr>
        <w:t xml:space="preserve">  </w:t>
      </w:r>
      <w:r w:rsidRPr="00A70D61">
        <w:rPr>
          <w:iCs/>
          <w:sz w:val="28"/>
        </w:rPr>
        <w:t>выполнять</w:t>
      </w:r>
      <w:r w:rsidRPr="00A70D61">
        <w:rPr>
          <w:i/>
          <w:sz w:val="28"/>
        </w:rPr>
        <w:t xml:space="preserve"> </w:t>
      </w:r>
      <w:r w:rsidRPr="00A70D61">
        <w:rPr>
          <w:sz w:val="28"/>
        </w:rPr>
        <w:t>решения профсоюзных органов;</w:t>
      </w:r>
    </w:p>
    <w:p w:rsidR="00EB1B8E" w:rsidRPr="00A70D61" w:rsidRDefault="00EB1B8E" w:rsidP="00EB1B8E">
      <w:pPr>
        <w:autoSpaceDE w:val="0"/>
        <w:autoSpaceDN w:val="0"/>
        <w:adjustRightInd w:val="0"/>
        <w:ind w:firstLine="709"/>
        <w:jc w:val="both"/>
        <w:rPr>
          <w:sz w:val="28"/>
        </w:rPr>
      </w:pPr>
      <w:r w:rsidRPr="00A70D61">
        <w:rPr>
          <w:sz w:val="28"/>
        </w:rPr>
        <w:t>выполнять обязанности, предусмотренные коллективными договорами, соглашениями;</w:t>
      </w:r>
    </w:p>
    <w:p w:rsidR="00EB1B8E" w:rsidRPr="00A70D61" w:rsidRDefault="00EB1B8E" w:rsidP="00EB1B8E">
      <w:pPr>
        <w:autoSpaceDE w:val="0"/>
        <w:autoSpaceDN w:val="0"/>
        <w:adjustRightInd w:val="0"/>
        <w:ind w:firstLine="709"/>
        <w:jc w:val="both"/>
        <w:rPr>
          <w:sz w:val="28"/>
        </w:rPr>
      </w:pPr>
      <w:r w:rsidRPr="00A70D61">
        <w:rPr>
          <w:sz w:val="28"/>
        </w:rPr>
        <w:t>поддерживать деятельность Профсоюза, участвовать в работе первичной профсоюзной организации, выполнять возложенные на него профсоюзные обязанности и поручения;</w:t>
      </w:r>
    </w:p>
    <w:p w:rsidR="00EB1B8E" w:rsidRPr="00A70D61" w:rsidRDefault="00EB1B8E" w:rsidP="00EB1B8E">
      <w:pPr>
        <w:autoSpaceDE w:val="0"/>
        <w:autoSpaceDN w:val="0"/>
        <w:adjustRightInd w:val="0"/>
        <w:ind w:firstLine="709"/>
        <w:jc w:val="both"/>
        <w:rPr>
          <w:i/>
          <w:sz w:val="28"/>
        </w:rPr>
      </w:pPr>
      <w:r w:rsidRPr="00A70D61">
        <w:rPr>
          <w:sz w:val="28"/>
        </w:rPr>
        <w:t xml:space="preserve">состоять на учете в первичной профсоюзной организации  по основному месту работы, учебы или по решению </w:t>
      </w:r>
      <w:r w:rsidRPr="00A70D61">
        <w:rPr>
          <w:i/>
          <w:sz w:val="28"/>
        </w:rPr>
        <w:t xml:space="preserve"> </w:t>
      </w:r>
      <w:r w:rsidRPr="00A70D61">
        <w:rPr>
          <w:sz w:val="28"/>
        </w:rPr>
        <w:t xml:space="preserve">территориальной организации Профсоюза – в другой первичной профсоюзной организации; </w:t>
      </w:r>
    </w:p>
    <w:p w:rsidR="00EB1B8E" w:rsidRPr="00A70D61" w:rsidRDefault="00EB1B8E" w:rsidP="00EB1B8E">
      <w:pPr>
        <w:autoSpaceDE w:val="0"/>
        <w:autoSpaceDN w:val="0"/>
        <w:adjustRightInd w:val="0"/>
        <w:ind w:firstLine="709"/>
        <w:jc w:val="both"/>
        <w:rPr>
          <w:sz w:val="28"/>
        </w:rPr>
      </w:pPr>
      <w:r w:rsidRPr="00A70D61">
        <w:rPr>
          <w:sz w:val="28"/>
        </w:rPr>
        <w:t>своевременно и в установленном размере уплачивать членские взносы;</w:t>
      </w:r>
    </w:p>
    <w:p w:rsidR="00EB1B8E" w:rsidRPr="00A70D61" w:rsidRDefault="00EB1B8E" w:rsidP="00EB1B8E">
      <w:pPr>
        <w:autoSpaceDE w:val="0"/>
        <w:autoSpaceDN w:val="0"/>
        <w:adjustRightInd w:val="0"/>
        <w:ind w:firstLine="709"/>
        <w:jc w:val="both"/>
        <w:rPr>
          <w:sz w:val="28"/>
        </w:rPr>
      </w:pPr>
      <w:r w:rsidRPr="00A70D61">
        <w:rPr>
          <w:sz w:val="28"/>
        </w:rPr>
        <w:t>проявлять солидарность и участвовать в коллективных действиях Профсоюза и его организаций;</w:t>
      </w:r>
    </w:p>
    <w:p w:rsidR="00EB1B8E" w:rsidRPr="00A70D61" w:rsidRDefault="00EB1B8E" w:rsidP="00EB1B8E">
      <w:pPr>
        <w:pStyle w:val="a5"/>
        <w:spacing w:after="0"/>
        <w:ind w:left="0" w:firstLine="709"/>
        <w:jc w:val="both"/>
        <w:rPr>
          <w:sz w:val="28"/>
        </w:rPr>
      </w:pPr>
      <w:r w:rsidRPr="00A70D61">
        <w:rPr>
          <w:sz w:val="28"/>
        </w:rPr>
        <w:t>участвовать в собрании первичной профсоюзной организации, а в случае избрания делегатом – в работе конференций, съезда Профсоюза;</w:t>
      </w:r>
    </w:p>
    <w:p w:rsidR="00EB1B8E" w:rsidRPr="00A70D61" w:rsidRDefault="00EB1B8E" w:rsidP="00AB7FEC">
      <w:pPr>
        <w:pStyle w:val="a5"/>
        <w:spacing w:after="0"/>
        <w:ind w:left="0" w:firstLine="709"/>
        <w:jc w:val="both"/>
        <w:rPr>
          <w:sz w:val="28"/>
        </w:rPr>
      </w:pPr>
      <w:r w:rsidRPr="00A70D61">
        <w:rPr>
          <w:sz w:val="28"/>
        </w:rPr>
        <w:t>способствовать росту авторитета Профсоюза, не допускать действий, наносящих вред Профсоюзу и его организациям.</w:t>
      </w:r>
    </w:p>
    <w:p w:rsidR="00EB1B8E" w:rsidRPr="00A70D61" w:rsidRDefault="00591A53" w:rsidP="00591A53">
      <w:pPr>
        <w:jc w:val="both"/>
        <w:rPr>
          <w:sz w:val="28"/>
        </w:rPr>
      </w:pPr>
      <w:r w:rsidRPr="00A70D61">
        <w:rPr>
          <w:sz w:val="28"/>
        </w:rPr>
        <w:t xml:space="preserve">            </w:t>
      </w:r>
      <w:r w:rsidR="00EB1B8E" w:rsidRPr="00A70D61">
        <w:rPr>
          <w:sz w:val="28"/>
        </w:rPr>
        <w:t>5.3. Поощрение членов Профсоюза:</w:t>
      </w:r>
    </w:p>
    <w:p w:rsidR="00EB1B8E" w:rsidRPr="00A70D61" w:rsidRDefault="00EB1B8E" w:rsidP="00EB1B8E">
      <w:pPr>
        <w:pStyle w:val="3"/>
        <w:spacing w:before="0" w:after="0"/>
        <w:ind w:firstLine="709"/>
        <w:jc w:val="both"/>
        <w:rPr>
          <w:rFonts w:ascii="Times New Roman" w:hAnsi="Times New Roman"/>
          <w:b w:val="0"/>
          <w:bCs w:val="0"/>
          <w:sz w:val="28"/>
          <w:szCs w:val="24"/>
        </w:rPr>
      </w:pPr>
      <w:r w:rsidRPr="00A70D61">
        <w:rPr>
          <w:rFonts w:ascii="Times New Roman" w:hAnsi="Times New Roman"/>
          <w:b w:val="0"/>
          <w:bCs w:val="0"/>
          <w:sz w:val="28"/>
          <w:szCs w:val="24"/>
        </w:rPr>
        <w:lastRenderedPageBreak/>
        <w:t xml:space="preserve">5.3.1. За активное участие в деятельности Профсоюза члены Профсоюза могут отмечаться  следующими видами поощрений: </w:t>
      </w:r>
    </w:p>
    <w:p w:rsidR="00EB1B8E" w:rsidRPr="00A70D61" w:rsidRDefault="00EB1B8E" w:rsidP="00EB1B8E">
      <w:pPr>
        <w:pStyle w:val="3"/>
        <w:spacing w:before="0" w:after="0"/>
        <w:ind w:firstLine="709"/>
        <w:jc w:val="both"/>
        <w:rPr>
          <w:rFonts w:ascii="Times New Roman" w:hAnsi="Times New Roman"/>
          <w:b w:val="0"/>
          <w:bCs w:val="0"/>
          <w:sz w:val="28"/>
          <w:szCs w:val="24"/>
        </w:rPr>
      </w:pPr>
      <w:r w:rsidRPr="00A70D61">
        <w:rPr>
          <w:rFonts w:ascii="Times New Roman" w:hAnsi="Times New Roman"/>
          <w:b w:val="0"/>
          <w:bCs w:val="0"/>
          <w:sz w:val="28"/>
          <w:szCs w:val="24"/>
        </w:rPr>
        <w:t xml:space="preserve">объявление благодарности; </w:t>
      </w:r>
    </w:p>
    <w:p w:rsidR="00EB1B8E" w:rsidRPr="00A70D61" w:rsidRDefault="00EB1B8E" w:rsidP="00EB1B8E">
      <w:pPr>
        <w:ind w:firstLine="709"/>
        <w:jc w:val="both"/>
        <w:rPr>
          <w:i/>
          <w:sz w:val="28"/>
        </w:rPr>
      </w:pPr>
      <w:r w:rsidRPr="00A70D61">
        <w:rPr>
          <w:sz w:val="28"/>
        </w:rPr>
        <w:t xml:space="preserve">премирование; </w:t>
      </w:r>
    </w:p>
    <w:p w:rsidR="00EB1B8E" w:rsidRPr="00A70D61" w:rsidRDefault="00EB1B8E" w:rsidP="00EB1B8E">
      <w:pPr>
        <w:ind w:firstLine="709"/>
        <w:jc w:val="both"/>
        <w:rPr>
          <w:sz w:val="28"/>
        </w:rPr>
      </w:pPr>
      <w:r w:rsidRPr="00A70D61">
        <w:rPr>
          <w:sz w:val="28"/>
        </w:rPr>
        <w:t>награждение ценным подарком;</w:t>
      </w:r>
    </w:p>
    <w:p w:rsidR="00EB1B8E" w:rsidRPr="00A70D61" w:rsidRDefault="00EB1B8E" w:rsidP="00EB1B8E">
      <w:pPr>
        <w:ind w:firstLine="709"/>
        <w:jc w:val="both"/>
        <w:rPr>
          <w:sz w:val="28"/>
        </w:rPr>
      </w:pPr>
      <w:r w:rsidRPr="00A70D61">
        <w:rPr>
          <w:sz w:val="28"/>
        </w:rPr>
        <w:t>награждение почетными грамотами и другими знаками отличия в Профсоюзе;</w:t>
      </w:r>
    </w:p>
    <w:p w:rsidR="00EB1B8E" w:rsidRPr="00A70D61" w:rsidRDefault="00EB1B8E" w:rsidP="00EB1B8E">
      <w:pPr>
        <w:ind w:firstLine="709"/>
        <w:jc w:val="both"/>
        <w:rPr>
          <w:sz w:val="28"/>
        </w:rPr>
      </w:pPr>
      <w:r w:rsidRPr="00A70D61">
        <w:rPr>
          <w:sz w:val="28"/>
        </w:rPr>
        <w:t xml:space="preserve">иные поощрения. </w:t>
      </w:r>
    </w:p>
    <w:p w:rsidR="00EB1B8E" w:rsidRPr="00A70D61" w:rsidRDefault="00EB1B8E" w:rsidP="00EB1B8E">
      <w:pPr>
        <w:pStyle w:val="3"/>
        <w:spacing w:before="0" w:after="0"/>
        <w:ind w:firstLine="709"/>
        <w:jc w:val="both"/>
        <w:rPr>
          <w:rFonts w:ascii="Times New Roman" w:hAnsi="Times New Roman"/>
          <w:b w:val="0"/>
          <w:sz w:val="28"/>
          <w:szCs w:val="24"/>
        </w:rPr>
      </w:pPr>
      <w:r w:rsidRPr="00A70D61">
        <w:rPr>
          <w:rFonts w:ascii="Times New Roman" w:hAnsi="Times New Roman"/>
          <w:b w:val="0"/>
          <w:bCs w:val="0"/>
          <w:sz w:val="28"/>
          <w:szCs w:val="24"/>
        </w:rPr>
        <w:t>5.3.2. Члены Профсоюза могут быть представлены в установленном порядке к награждению почетными грамотами и знаками отличия профсоюзных объединений (ассоциаций), к государственным и отраслевым наградам, присвоению почетных званий.</w:t>
      </w:r>
    </w:p>
    <w:p w:rsidR="00EB1B8E" w:rsidRPr="00A70D61" w:rsidRDefault="00EB1B8E" w:rsidP="00EB1B8E">
      <w:pPr>
        <w:pStyle w:val="a5"/>
        <w:spacing w:after="0"/>
        <w:ind w:left="0" w:firstLine="709"/>
        <w:jc w:val="both"/>
        <w:rPr>
          <w:sz w:val="28"/>
        </w:rPr>
      </w:pPr>
      <w:r w:rsidRPr="00A70D61">
        <w:rPr>
          <w:sz w:val="28"/>
        </w:rPr>
        <w:t>5.4. Ответственность членов Профсоюза:</w:t>
      </w:r>
    </w:p>
    <w:p w:rsidR="00EB1B8E" w:rsidRPr="00A70D61" w:rsidRDefault="00EB1B8E" w:rsidP="00EB1B8E">
      <w:pPr>
        <w:autoSpaceDE w:val="0"/>
        <w:autoSpaceDN w:val="0"/>
        <w:adjustRightInd w:val="0"/>
        <w:ind w:firstLine="709"/>
        <w:jc w:val="both"/>
        <w:rPr>
          <w:sz w:val="28"/>
        </w:rPr>
      </w:pPr>
      <w:r w:rsidRPr="00A70D61">
        <w:rPr>
          <w:sz w:val="28"/>
        </w:rPr>
        <w:t xml:space="preserve">5.4.1. За невыполнение уставных обязанностей, а также за действия, наносящие вред авторитету и единству Профсоюза, к члену Профсоюза могут быть применены следующие меры общественного воздействия (взыскания): </w:t>
      </w:r>
    </w:p>
    <w:p w:rsidR="00EB1B8E" w:rsidRPr="00A70D61" w:rsidRDefault="00EB1B8E" w:rsidP="00EB1B8E">
      <w:pPr>
        <w:pStyle w:val="a7"/>
        <w:autoSpaceDE w:val="0"/>
        <w:autoSpaceDN w:val="0"/>
        <w:adjustRightInd w:val="0"/>
        <w:ind w:left="0" w:firstLine="709"/>
        <w:jc w:val="both"/>
        <w:rPr>
          <w:rFonts w:cs="Times New Roman"/>
          <w:color w:val="99CC00"/>
          <w:sz w:val="28"/>
        </w:rPr>
      </w:pPr>
      <w:r w:rsidRPr="00A70D61">
        <w:rPr>
          <w:rFonts w:cs="Times New Roman"/>
          <w:sz w:val="28"/>
        </w:rPr>
        <w:t>выговор;</w:t>
      </w:r>
    </w:p>
    <w:p w:rsidR="00EB1B8E" w:rsidRPr="00A70D61" w:rsidRDefault="00EB1B8E" w:rsidP="00EB1B8E">
      <w:pPr>
        <w:autoSpaceDE w:val="0"/>
        <w:autoSpaceDN w:val="0"/>
        <w:adjustRightInd w:val="0"/>
        <w:ind w:firstLine="709"/>
        <w:jc w:val="both"/>
        <w:rPr>
          <w:sz w:val="28"/>
        </w:rPr>
      </w:pPr>
      <w:r w:rsidRPr="00A70D61">
        <w:rPr>
          <w:sz w:val="28"/>
        </w:rPr>
        <w:t xml:space="preserve">предупреждение об исключении из Профсоюза; </w:t>
      </w:r>
    </w:p>
    <w:p w:rsidR="00EB1B8E" w:rsidRPr="00A70D61" w:rsidRDefault="00EB1B8E" w:rsidP="00EB1B8E">
      <w:pPr>
        <w:autoSpaceDE w:val="0"/>
        <w:autoSpaceDN w:val="0"/>
        <w:adjustRightInd w:val="0"/>
        <w:ind w:firstLine="709"/>
        <w:jc w:val="both"/>
        <w:rPr>
          <w:sz w:val="28"/>
        </w:rPr>
      </w:pPr>
      <w:r w:rsidRPr="00A70D61">
        <w:rPr>
          <w:sz w:val="28"/>
        </w:rPr>
        <w:t>исключение из Профсоюза.</w:t>
      </w:r>
    </w:p>
    <w:p w:rsidR="00EB1B8E" w:rsidRPr="00A70D61" w:rsidRDefault="00EB1B8E" w:rsidP="00EB1B8E">
      <w:pPr>
        <w:pStyle w:val="a5"/>
        <w:spacing w:after="0"/>
        <w:ind w:left="0" w:firstLine="709"/>
        <w:jc w:val="both"/>
        <w:rPr>
          <w:sz w:val="28"/>
        </w:rPr>
      </w:pPr>
      <w:r w:rsidRPr="00A70D61">
        <w:rPr>
          <w:sz w:val="28"/>
        </w:rPr>
        <w:t>5.4.2. Исключение из Профсоюза применяется в случаях:</w:t>
      </w:r>
    </w:p>
    <w:p w:rsidR="00EB1B8E" w:rsidRPr="00A70D61" w:rsidRDefault="00EB1B8E" w:rsidP="00EB1B8E">
      <w:pPr>
        <w:pStyle w:val="a5"/>
        <w:spacing w:after="0"/>
        <w:ind w:left="0" w:firstLine="709"/>
        <w:jc w:val="both"/>
        <w:rPr>
          <w:bCs/>
          <w:sz w:val="28"/>
        </w:rPr>
      </w:pPr>
      <w:r w:rsidRPr="00A70D61">
        <w:rPr>
          <w:sz w:val="28"/>
        </w:rPr>
        <w:t xml:space="preserve">неуплаты членских взносов в порядке, установленном Профсоюзом, без уважительной причины </w:t>
      </w:r>
      <w:r w:rsidRPr="00A70D61">
        <w:rPr>
          <w:bCs/>
          <w:sz w:val="28"/>
        </w:rPr>
        <w:t>в течение трех месяцев;</w:t>
      </w:r>
    </w:p>
    <w:p w:rsidR="00EB1B8E" w:rsidRPr="00A70D61" w:rsidRDefault="00EB1B8E" w:rsidP="00EB1B8E">
      <w:pPr>
        <w:pStyle w:val="a5"/>
        <w:spacing w:after="0"/>
        <w:ind w:left="0" w:firstLine="709"/>
        <w:jc w:val="both"/>
        <w:rPr>
          <w:sz w:val="28"/>
        </w:rPr>
      </w:pPr>
      <w:r w:rsidRPr="00A70D61">
        <w:rPr>
          <w:sz w:val="28"/>
        </w:rPr>
        <w:t xml:space="preserve">систематического неисполнения членом Профсоюза без уважительных причин обязанностей, возложенных на него настоящим Уставом, если ранее он был предупрежден об исключении из Профсоюза; </w:t>
      </w:r>
    </w:p>
    <w:p w:rsidR="00EB1B8E" w:rsidRPr="00A70D61" w:rsidRDefault="00EB1B8E" w:rsidP="00EB1B8E">
      <w:pPr>
        <w:pStyle w:val="a5"/>
        <w:spacing w:after="0"/>
        <w:ind w:left="0" w:firstLine="709"/>
        <w:jc w:val="both"/>
        <w:rPr>
          <w:sz w:val="28"/>
        </w:rPr>
      </w:pPr>
      <w:r w:rsidRPr="00A70D61">
        <w:rPr>
          <w:sz w:val="28"/>
        </w:rPr>
        <w:t>совершения действий, нанесших вред либо ущерб Профсоюзу или его организациям.</w:t>
      </w:r>
    </w:p>
    <w:p w:rsidR="00EB1B8E" w:rsidRPr="00A70D61" w:rsidRDefault="00EB1B8E" w:rsidP="00EB1B8E">
      <w:pPr>
        <w:pStyle w:val="a5"/>
        <w:spacing w:after="0"/>
        <w:ind w:left="0" w:firstLine="709"/>
        <w:jc w:val="both"/>
        <w:rPr>
          <w:i/>
          <w:sz w:val="28"/>
        </w:rPr>
      </w:pPr>
      <w:r w:rsidRPr="00A70D61">
        <w:rPr>
          <w:sz w:val="28"/>
        </w:rPr>
        <w:t xml:space="preserve">5.4.3. Решение </w:t>
      </w:r>
      <w:r w:rsidRPr="00A70D61">
        <w:rPr>
          <w:bCs/>
          <w:sz w:val="28"/>
        </w:rPr>
        <w:t>о применении  взыскания</w:t>
      </w:r>
      <w:r w:rsidRPr="00A70D61">
        <w:rPr>
          <w:sz w:val="28"/>
        </w:rPr>
        <w:t xml:space="preserve"> принимается собранием первичной организации Профсоюза</w:t>
      </w:r>
      <w:r w:rsidRPr="00A70D61">
        <w:rPr>
          <w:bCs/>
          <w:sz w:val="28"/>
        </w:rPr>
        <w:t xml:space="preserve"> в присутствии члена Профсоюза.</w:t>
      </w:r>
    </w:p>
    <w:p w:rsidR="00EB1B8E" w:rsidRPr="00A70D61" w:rsidRDefault="00EB1B8E" w:rsidP="00EB1B8E">
      <w:pPr>
        <w:pStyle w:val="a5"/>
        <w:spacing w:after="0"/>
        <w:ind w:left="0" w:firstLine="709"/>
        <w:jc w:val="both"/>
        <w:rPr>
          <w:bCs/>
          <w:sz w:val="28"/>
        </w:rPr>
      </w:pPr>
      <w:r w:rsidRPr="00A70D61">
        <w:rPr>
          <w:bCs/>
          <w:sz w:val="28"/>
        </w:rPr>
        <w:t>В случае отказа члена Профсоюза присутствовать  или неявки без уважительной причины, вопрос о применении меры общественного воздействия может рассматриваться в его отсутствие.</w:t>
      </w:r>
    </w:p>
    <w:p w:rsidR="00EB1B8E" w:rsidRPr="00A70D61" w:rsidRDefault="00EB1B8E" w:rsidP="00EB1B8E">
      <w:pPr>
        <w:autoSpaceDE w:val="0"/>
        <w:autoSpaceDN w:val="0"/>
        <w:adjustRightInd w:val="0"/>
        <w:ind w:firstLine="709"/>
        <w:jc w:val="both"/>
        <w:rPr>
          <w:bCs/>
          <w:sz w:val="28"/>
        </w:rPr>
      </w:pPr>
      <w:r w:rsidRPr="00A70D61">
        <w:rPr>
          <w:sz w:val="28"/>
        </w:rPr>
        <w:t xml:space="preserve">5.4.4. Решение </w:t>
      </w:r>
      <w:r w:rsidRPr="00A70D61">
        <w:rPr>
          <w:bCs/>
          <w:sz w:val="28"/>
        </w:rPr>
        <w:t>о применении</w:t>
      </w:r>
      <w:r w:rsidRPr="00A70D61">
        <w:rPr>
          <w:sz w:val="28"/>
        </w:rPr>
        <w:t xml:space="preserve"> взыскания к члену Профсоюза считается принятым, если за него проголосовало не менее двух третей присутствующих на собрании. </w:t>
      </w:r>
    </w:p>
    <w:p w:rsidR="00EB1B8E" w:rsidRPr="00A70D61" w:rsidRDefault="00EB1B8E" w:rsidP="00EB1B8E">
      <w:pPr>
        <w:autoSpaceDE w:val="0"/>
        <w:autoSpaceDN w:val="0"/>
        <w:adjustRightInd w:val="0"/>
        <w:ind w:firstLine="709"/>
        <w:jc w:val="center"/>
        <w:rPr>
          <w:bCs/>
          <w:sz w:val="28"/>
        </w:rPr>
      </w:pPr>
    </w:p>
    <w:p w:rsidR="00EB1B8E" w:rsidRPr="00EB1B8E" w:rsidRDefault="00EB1B8E" w:rsidP="00EB1B8E">
      <w:pPr>
        <w:autoSpaceDE w:val="0"/>
        <w:autoSpaceDN w:val="0"/>
        <w:adjustRightInd w:val="0"/>
        <w:ind w:firstLine="709"/>
        <w:jc w:val="center"/>
        <w:rPr>
          <w:bCs/>
        </w:rPr>
      </w:pPr>
    </w:p>
    <w:p w:rsidR="00EB1B8E" w:rsidRPr="00EB1B8E" w:rsidRDefault="00EB1B8E" w:rsidP="00EB1B8E">
      <w:pPr>
        <w:autoSpaceDE w:val="0"/>
        <w:autoSpaceDN w:val="0"/>
        <w:adjustRightInd w:val="0"/>
        <w:jc w:val="center"/>
        <w:rPr>
          <w:b/>
          <w:bCs/>
        </w:rPr>
      </w:pPr>
      <w:r w:rsidRPr="00EB1B8E">
        <w:rPr>
          <w:b/>
          <w:bCs/>
          <w:lang w:val="en-US"/>
        </w:rPr>
        <w:t>VI</w:t>
      </w:r>
      <w:r w:rsidRPr="00EB1B8E">
        <w:rPr>
          <w:b/>
          <w:bCs/>
        </w:rPr>
        <w:t>. СТРУКТУРА, ОТЧЁТЫ И ВЫБОРЫ,</w:t>
      </w:r>
    </w:p>
    <w:p w:rsidR="00EB1B8E" w:rsidRPr="00EB1B8E" w:rsidRDefault="00EB1B8E" w:rsidP="00EB1B8E">
      <w:pPr>
        <w:autoSpaceDE w:val="0"/>
        <w:autoSpaceDN w:val="0"/>
        <w:adjustRightInd w:val="0"/>
        <w:ind w:firstLine="709"/>
        <w:jc w:val="center"/>
        <w:rPr>
          <w:b/>
          <w:bCs/>
        </w:rPr>
      </w:pPr>
      <w:r w:rsidRPr="00EB1B8E">
        <w:rPr>
          <w:b/>
          <w:bCs/>
        </w:rPr>
        <w:t>ПРОФСОЮЗНЫЕ КАДРЫ</w:t>
      </w:r>
    </w:p>
    <w:p w:rsidR="00EB1B8E" w:rsidRPr="00EB1B8E" w:rsidRDefault="00EB1B8E" w:rsidP="00EB1B8E">
      <w:pPr>
        <w:autoSpaceDE w:val="0"/>
        <w:autoSpaceDN w:val="0"/>
        <w:adjustRightInd w:val="0"/>
        <w:ind w:firstLine="709"/>
        <w:jc w:val="center"/>
        <w:rPr>
          <w:bCs/>
        </w:rPr>
      </w:pPr>
    </w:p>
    <w:p w:rsidR="00EB1B8E" w:rsidRPr="00A70D61" w:rsidRDefault="00EB1B8E" w:rsidP="00EB1B8E">
      <w:pPr>
        <w:pStyle w:val="22"/>
        <w:spacing w:after="0" w:line="240" w:lineRule="auto"/>
        <w:ind w:left="0" w:firstLine="709"/>
        <w:jc w:val="both"/>
        <w:rPr>
          <w:sz w:val="28"/>
        </w:rPr>
      </w:pPr>
      <w:r w:rsidRPr="00A70D61">
        <w:rPr>
          <w:sz w:val="28"/>
        </w:rPr>
        <w:t xml:space="preserve">6.1. Первичная организация Профсоюза в соответствии с Уставом Профсоюза самостоятельно решает вопросы своей организационной структуры. </w:t>
      </w:r>
    </w:p>
    <w:p w:rsidR="00EB1B8E" w:rsidRPr="00A70D61" w:rsidRDefault="00EB1B8E" w:rsidP="00EB1B8E">
      <w:pPr>
        <w:autoSpaceDE w:val="0"/>
        <w:autoSpaceDN w:val="0"/>
        <w:adjustRightInd w:val="0"/>
        <w:ind w:firstLine="709"/>
        <w:jc w:val="both"/>
        <w:rPr>
          <w:bCs/>
          <w:sz w:val="28"/>
        </w:rPr>
      </w:pPr>
      <w:r w:rsidRPr="00A70D61">
        <w:rPr>
          <w:bCs/>
          <w:sz w:val="28"/>
        </w:rPr>
        <w:lastRenderedPageBreak/>
        <w:t>6.2. Отчеты и выборы профсоюзных органов в первичной организации Профсоюза проводятся в следующие сроки:</w:t>
      </w:r>
    </w:p>
    <w:p w:rsidR="00EB1B8E" w:rsidRPr="00A70D61" w:rsidRDefault="00EB1B8E" w:rsidP="00EB1B8E">
      <w:pPr>
        <w:pStyle w:val="a7"/>
        <w:autoSpaceDE w:val="0"/>
        <w:autoSpaceDN w:val="0"/>
        <w:adjustRightInd w:val="0"/>
        <w:ind w:left="0" w:firstLine="709"/>
        <w:jc w:val="both"/>
        <w:rPr>
          <w:sz w:val="28"/>
        </w:rPr>
      </w:pPr>
      <w:r w:rsidRPr="00A70D61">
        <w:rPr>
          <w:sz w:val="28"/>
        </w:rPr>
        <w:t>профсоюзного комитета в первичной профсоюзной организации - не реже одного раза в 5 лет;</w:t>
      </w:r>
    </w:p>
    <w:p w:rsidR="00EB1B8E" w:rsidRPr="00A70D61" w:rsidRDefault="00EB1B8E" w:rsidP="00EB1B8E">
      <w:pPr>
        <w:autoSpaceDE w:val="0"/>
        <w:autoSpaceDN w:val="0"/>
        <w:adjustRightInd w:val="0"/>
        <w:ind w:firstLine="709"/>
        <w:jc w:val="both"/>
        <w:rPr>
          <w:sz w:val="28"/>
        </w:rPr>
      </w:pPr>
      <w:r w:rsidRPr="00A70D61">
        <w:rPr>
          <w:sz w:val="28"/>
        </w:rPr>
        <w:t>6.3. Дата созыва отчетно-выборного собрания и повестка дня сообщаются:</w:t>
      </w:r>
    </w:p>
    <w:p w:rsidR="00EB1B8E" w:rsidRPr="00A70D61" w:rsidRDefault="00EB1B8E" w:rsidP="00EB1B8E">
      <w:pPr>
        <w:pStyle w:val="a7"/>
        <w:autoSpaceDE w:val="0"/>
        <w:autoSpaceDN w:val="0"/>
        <w:adjustRightInd w:val="0"/>
        <w:ind w:left="0" w:firstLine="709"/>
        <w:jc w:val="both"/>
        <w:rPr>
          <w:sz w:val="28"/>
        </w:rPr>
      </w:pPr>
      <w:r w:rsidRPr="00A70D61">
        <w:rPr>
          <w:sz w:val="28"/>
        </w:rPr>
        <w:t>собрания в первичной профсоюзной организации, - не позднее, чем за 15 дней;</w:t>
      </w:r>
    </w:p>
    <w:p w:rsidR="00EB1B8E" w:rsidRPr="00A70D61" w:rsidRDefault="00EB1B8E" w:rsidP="00EB1B8E">
      <w:pPr>
        <w:autoSpaceDE w:val="0"/>
        <w:autoSpaceDN w:val="0"/>
        <w:adjustRightInd w:val="0"/>
        <w:ind w:firstLine="709"/>
        <w:jc w:val="both"/>
        <w:rPr>
          <w:bCs/>
          <w:sz w:val="28"/>
        </w:rPr>
      </w:pPr>
      <w:r w:rsidRPr="00A70D61">
        <w:rPr>
          <w:bCs/>
          <w:sz w:val="28"/>
        </w:rPr>
        <w:t>6.4. Выборы контрольно-ревизионной комиссии, председателя первичной организации Профсоюза проводятся одновременно с выборами профсоюзного комитета в единые сроки, определяемые вышестоящим профсоюзным органом, а в структурных подразделениях – в единые сроки, определяемые профсоюзным комитетом.</w:t>
      </w:r>
    </w:p>
    <w:p w:rsidR="00EB1B8E" w:rsidRPr="00A70D61" w:rsidRDefault="00EB1B8E" w:rsidP="00EB1B8E">
      <w:pPr>
        <w:autoSpaceDE w:val="0"/>
        <w:autoSpaceDN w:val="0"/>
        <w:adjustRightInd w:val="0"/>
        <w:ind w:firstLine="709"/>
        <w:jc w:val="both"/>
        <w:rPr>
          <w:sz w:val="28"/>
        </w:rPr>
      </w:pPr>
      <w:r w:rsidRPr="00A70D61">
        <w:rPr>
          <w:sz w:val="28"/>
        </w:rPr>
        <w:t>6.5. Первичная профсоюзная организация строит свою работу с профсоюзными кадрами и активом путем подбора  и работы с резервом, обеспечения систематического обучения и повышения квалификации, реализации мер социальной защиты профсоюзных работников.</w:t>
      </w:r>
    </w:p>
    <w:p w:rsidR="00EB1B8E" w:rsidRPr="00A70D61" w:rsidRDefault="00EB1B8E" w:rsidP="00EB1B8E">
      <w:pPr>
        <w:autoSpaceDE w:val="0"/>
        <w:autoSpaceDN w:val="0"/>
        <w:adjustRightInd w:val="0"/>
        <w:ind w:firstLine="709"/>
        <w:jc w:val="both"/>
        <w:rPr>
          <w:bCs/>
          <w:sz w:val="28"/>
        </w:rPr>
      </w:pPr>
    </w:p>
    <w:p w:rsidR="00EB1B8E" w:rsidRPr="00EB1B8E" w:rsidRDefault="00EB1B8E" w:rsidP="00EB1B8E">
      <w:pPr>
        <w:autoSpaceDE w:val="0"/>
        <w:autoSpaceDN w:val="0"/>
        <w:adjustRightInd w:val="0"/>
        <w:ind w:firstLine="709"/>
        <w:jc w:val="center"/>
        <w:rPr>
          <w:b/>
          <w:bCs/>
        </w:rPr>
      </w:pPr>
      <w:r w:rsidRPr="00EB1B8E">
        <w:rPr>
          <w:b/>
          <w:bCs/>
          <w:lang w:val="en-US"/>
        </w:rPr>
        <w:t>VII</w:t>
      </w:r>
      <w:r w:rsidRPr="00EB1B8E">
        <w:rPr>
          <w:b/>
          <w:bCs/>
        </w:rPr>
        <w:t>. ОРГАНЫ ПЕРВИЧНОЙ ОРГАНИЗАЦИИ ПРОФСОЮЗА</w:t>
      </w:r>
    </w:p>
    <w:p w:rsidR="00EB1B8E" w:rsidRPr="00A70D61" w:rsidRDefault="00EB1B8E" w:rsidP="00EB1B8E">
      <w:pPr>
        <w:autoSpaceDE w:val="0"/>
        <w:autoSpaceDN w:val="0"/>
        <w:adjustRightInd w:val="0"/>
        <w:ind w:firstLine="709"/>
        <w:jc w:val="center"/>
        <w:rPr>
          <w:sz w:val="28"/>
        </w:rPr>
      </w:pPr>
    </w:p>
    <w:p w:rsidR="00EB1B8E" w:rsidRPr="00A70D61" w:rsidRDefault="00EB1B8E" w:rsidP="00EB1B8E">
      <w:pPr>
        <w:pStyle w:val="22"/>
        <w:spacing w:after="0" w:line="240" w:lineRule="auto"/>
        <w:ind w:left="0" w:firstLine="709"/>
        <w:jc w:val="both"/>
        <w:rPr>
          <w:sz w:val="28"/>
        </w:rPr>
      </w:pPr>
      <w:r w:rsidRPr="00A70D61">
        <w:rPr>
          <w:sz w:val="28"/>
        </w:rPr>
        <w:t>7.1. Органами первичной профсоюзной организации являются:</w:t>
      </w:r>
    </w:p>
    <w:p w:rsidR="00EB1B8E" w:rsidRPr="00A70D61" w:rsidRDefault="00EB1B8E" w:rsidP="00EB1B8E">
      <w:pPr>
        <w:ind w:firstLine="709"/>
        <w:jc w:val="both"/>
        <w:rPr>
          <w:sz w:val="28"/>
        </w:rPr>
      </w:pPr>
      <w:r w:rsidRPr="00A70D61">
        <w:rPr>
          <w:sz w:val="28"/>
        </w:rPr>
        <w:t>собрание (конференция) – высший руководящий орган;</w:t>
      </w:r>
    </w:p>
    <w:p w:rsidR="00EB1B8E" w:rsidRPr="00A70D61" w:rsidRDefault="00EB1B8E" w:rsidP="00EB1B8E">
      <w:pPr>
        <w:ind w:firstLine="709"/>
        <w:jc w:val="both"/>
        <w:rPr>
          <w:sz w:val="28"/>
        </w:rPr>
      </w:pPr>
      <w:r w:rsidRPr="00A70D61">
        <w:rPr>
          <w:sz w:val="28"/>
        </w:rPr>
        <w:t>профсоюзный комитет – выборный коллегиальный постоянно действующий руководящий орган;</w:t>
      </w:r>
    </w:p>
    <w:p w:rsidR="00EB1B8E" w:rsidRPr="00A70D61" w:rsidRDefault="00EB1B8E" w:rsidP="00EB1B8E">
      <w:pPr>
        <w:pStyle w:val="22"/>
        <w:spacing w:after="0" w:line="240" w:lineRule="auto"/>
        <w:ind w:left="0" w:firstLine="709"/>
        <w:jc w:val="both"/>
        <w:rPr>
          <w:color w:val="000000"/>
          <w:sz w:val="28"/>
        </w:rPr>
      </w:pPr>
      <w:r w:rsidRPr="00A70D61">
        <w:rPr>
          <w:sz w:val="28"/>
        </w:rPr>
        <w:t xml:space="preserve">президиум </w:t>
      </w:r>
      <w:r w:rsidRPr="00A70D61">
        <w:rPr>
          <w:color w:val="000000"/>
          <w:sz w:val="28"/>
        </w:rPr>
        <w:t>– выборный коллегиальный исполнительный орган, формируемый при необходимости в первичной профсоюзной организации, имеющей права территориальной организации Профсоюза;</w:t>
      </w:r>
    </w:p>
    <w:p w:rsidR="00EB1B8E" w:rsidRPr="00A70D61" w:rsidRDefault="00EB1B8E" w:rsidP="00EB1B8E">
      <w:pPr>
        <w:ind w:firstLine="709"/>
        <w:jc w:val="both"/>
        <w:rPr>
          <w:sz w:val="28"/>
        </w:rPr>
      </w:pPr>
      <w:r w:rsidRPr="00A70D61">
        <w:rPr>
          <w:sz w:val="28"/>
        </w:rPr>
        <w:t xml:space="preserve"> председатель первичной профсоюзной организации – выборный единоличный исполнительный орган;</w:t>
      </w:r>
    </w:p>
    <w:p w:rsidR="00EB1B8E" w:rsidRPr="00A70D61" w:rsidRDefault="00EB1B8E" w:rsidP="00EB1B8E">
      <w:pPr>
        <w:pStyle w:val="22"/>
        <w:spacing w:after="0" w:line="240" w:lineRule="auto"/>
        <w:ind w:left="0" w:firstLine="709"/>
        <w:jc w:val="both"/>
        <w:rPr>
          <w:sz w:val="28"/>
        </w:rPr>
      </w:pPr>
      <w:r w:rsidRPr="00A70D61">
        <w:rPr>
          <w:sz w:val="28"/>
        </w:rPr>
        <w:t>контрольно-ревизионная комиссия – контрольно-ревизионный орган.</w:t>
      </w:r>
    </w:p>
    <w:p w:rsidR="00EB1B8E" w:rsidRPr="00A70D61" w:rsidRDefault="00EB1B8E" w:rsidP="00EB1B8E">
      <w:pPr>
        <w:pStyle w:val="22"/>
        <w:spacing w:after="0" w:line="240" w:lineRule="auto"/>
        <w:ind w:left="0" w:firstLine="709"/>
        <w:jc w:val="both"/>
        <w:rPr>
          <w:sz w:val="28"/>
        </w:rPr>
      </w:pPr>
      <w:r w:rsidRPr="00A70D61">
        <w:rPr>
          <w:sz w:val="28"/>
        </w:rPr>
        <w:t>7.2. Собрание (конференция)</w:t>
      </w:r>
    </w:p>
    <w:p w:rsidR="00EB1B8E" w:rsidRPr="00A70D61" w:rsidRDefault="00EB1B8E" w:rsidP="00EB1B8E">
      <w:pPr>
        <w:autoSpaceDE w:val="0"/>
        <w:autoSpaceDN w:val="0"/>
        <w:adjustRightInd w:val="0"/>
        <w:ind w:firstLine="709"/>
        <w:jc w:val="both"/>
        <w:rPr>
          <w:bCs/>
          <w:sz w:val="28"/>
        </w:rPr>
      </w:pPr>
      <w:r w:rsidRPr="00A70D61">
        <w:rPr>
          <w:bCs/>
          <w:sz w:val="28"/>
        </w:rPr>
        <w:t>Собрание является высшим руководящим органом  первичной организации Профсоюза.</w:t>
      </w:r>
    </w:p>
    <w:p w:rsidR="00EB1B8E" w:rsidRPr="00A70D61" w:rsidRDefault="00EB1B8E" w:rsidP="00EB1B8E">
      <w:pPr>
        <w:pStyle w:val="22"/>
        <w:spacing w:after="0" w:line="240" w:lineRule="auto"/>
        <w:ind w:left="0" w:firstLine="709"/>
        <w:jc w:val="both"/>
        <w:rPr>
          <w:sz w:val="28"/>
        </w:rPr>
      </w:pPr>
      <w:r w:rsidRPr="00A70D61">
        <w:rPr>
          <w:sz w:val="28"/>
        </w:rPr>
        <w:t>7.2.1. Полномочия собрания:</w:t>
      </w:r>
    </w:p>
    <w:p w:rsidR="00EB1B8E" w:rsidRPr="00A70D61" w:rsidRDefault="00EB1B8E" w:rsidP="00EB1B8E">
      <w:pPr>
        <w:pStyle w:val="22"/>
        <w:spacing w:after="0" w:line="240" w:lineRule="auto"/>
        <w:ind w:left="0" w:firstLine="709"/>
        <w:jc w:val="both"/>
        <w:rPr>
          <w:sz w:val="28"/>
        </w:rPr>
      </w:pPr>
      <w:r w:rsidRPr="00A70D61">
        <w:rPr>
          <w:sz w:val="28"/>
        </w:rPr>
        <w:t>утверждает положение о первичной профсоюзной организации, вносит в него изменения и дополнения;</w:t>
      </w:r>
    </w:p>
    <w:p w:rsidR="00EB1B8E" w:rsidRPr="00A70D61" w:rsidRDefault="00EB1B8E" w:rsidP="00EB1B8E">
      <w:pPr>
        <w:pStyle w:val="22"/>
        <w:spacing w:after="0" w:line="240" w:lineRule="auto"/>
        <w:ind w:left="0" w:firstLine="709"/>
        <w:jc w:val="both"/>
        <w:rPr>
          <w:sz w:val="28"/>
        </w:rPr>
      </w:pPr>
      <w:r w:rsidRPr="00A70D61">
        <w:rPr>
          <w:sz w:val="28"/>
        </w:rPr>
        <w:t>определяет основные направления работы первичной профсоюзной организации;</w:t>
      </w:r>
    </w:p>
    <w:p w:rsidR="00EB1B8E" w:rsidRPr="00A70D61" w:rsidRDefault="00EB1B8E" w:rsidP="00EB1B8E">
      <w:pPr>
        <w:pStyle w:val="22"/>
        <w:spacing w:after="0" w:line="240" w:lineRule="auto"/>
        <w:ind w:left="0" w:firstLine="709"/>
        <w:jc w:val="both"/>
        <w:rPr>
          <w:sz w:val="28"/>
        </w:rPr>
      </w:pPr>
      <w:r w:rsidRPr="00A70D61">
        <w:rPr>
          <w:sz w:val="28"/>
        </w:rPr>
        <w:t>заслушивает отчеты выборных профсоюзных органов по всем направлениям их деятельности и даёт оценку их деятельности;</w:t>
      </w:r>
    </w:p>
    <w:p w:rsidR="00EB1B8E" w:rsidRPr="00A70D61" w:rsidRDefault="00EB1B8E" w:rsidP="00EB1B8E">
      <w:pPr>
        <w:pStyle w:val="22"/>
        <w:spacing w:after="0" w:line="240" w:lineRule="auto"/>
        <w:ind w:left="0" w:firstLine="709"/>
        <w:jc w:val="both"/>
        <w:rPr>
          <w:sz w:val="28"/>
        </w:rPr>
      </w:pPr>
      <w:r w:rsidRPr="00A70D61">
        <w:rPr>
          <w:sz w:val="28"/>
        </w:rPr>
        <w:t>избирает контрольно-ревизионную комиссию;</w:t>
      </w:r>
    </w:p>
    <w:p w:rsidR="00EB1B8E" w:rsidRPr="00A70D61" w:rsidRDefault="00EB1B8E" w:rsidP="00EB1B8E">
      <w:pPr>
        <w:pStyle w:val="22"/>
        <w:spacing w:after="0" w:line="240" w:lineRule="auto"/>
        <w:ind w:left="0" w:firstLine="709"/>
        <w:jc w:val="both"/>
        <w:rPr>
          <w:sz w:val="28"/>
        </w:rPr>
      </w:pPr>
      <w:r w:rsidRPr="00A70D61">
        <w:rPr>
          <w:sz w:val="28"/>
        </w:rPr>
        <w:t>принимает решение о досрочном прекращении полномочий выборных органов первичной организации Профсоюза;</w:t>
      </w:r>
    </w:p>
    <w:p w:rsidR="00EB1B8E" w:rsidRPr="00A70D61" w:rsidRDefault="00EB1B8E" w:rsidP="00EB1B8E">
      <w:pPr>
        <w:ind w:firstLine="709"/>
        <w:jc w:val="both"/>
        <w:rPr>
          <w:sz w:val="28"/>
        </w:rPr>
      </w:pPr>
      <w:r w:rsidRPr="00A70D61">
        <w:rPr>
          <w:sz w:val="28"/>
        </w:rPr>
        <w:t>утверждает структуру первичной профсоюзной организации;</w:t>
      </w:r>
    </w:p>
    <w:p w:rsidR="00EB1B8E" w:rsidRPr="00A70D61" w:rsidRDefault="00EB1B8E" w:rsidP="00EB1B8E">
      <w:pPr>
        <w:pStyle w:val="22"/>
        <w:spacing w:after="0" w:line="240" w:lineRule="auto"/>
        <w:ind w:left="0" w:firstLine="709"/>
        <w:jc w:val="both"/>
        <w:rPr>
          <w:sz w:val="28"/>
        </w:rPr>
      </w:pPr>
      <w:r w:rsidRPr="00A70D61">
        <w:rPr>
          <w:sz w:val="28"/>
        </w:rPr>
        <w:lastRenderedPageBreak/>
        <w:t>избирает делегатов на конференции соответствующей территориальной организации Профсоюза, а также делегирует своих  представителей в выборные профсоюзные органы согласно норме представительства;</w:t>
      </w:r>
    </w:p>
    <w:p w:rsidR="00EB1B8E" w:rsidRPr="00A70D61" w:rsidRDefault="00EB1B8E" w:rsidP="00EB1B8E">
      <w:pPr>
        <w:pStyle w:val="22"/>
        <w:spacing w:after="0" w:line="240" w:lineRule="auto"/>
        <w:ind w:left="0" w:firstLine="709"/>
        <w:jc w:val="both"/>
        <w:rPr>
          <w:sz w:val="28"/>
        </w:rPr>
      </w:pPr>
      <w:r w:rsidRPr="00A70D61">
        <w:rPr>
          <w:sz w:val="28"/>
        </w:rPr>
        <w:t>принимает решения о реорганизации, прекращении деятельности и ликвидации первичной профсоюзной организации по согласованию с выборным коллегиальным постоянно действующим руководящим органом соответствующей территориальной организации Профсоюза;</w:t>
      </w:r>
    </w:p>
    <w:p w:rsidR="00EB1B8E" w:rsidRPr="00A70D61" w:rsidRDefault="00EB1B8E" w:rsidP="00EB1B8E">
      <w:pPr>
        <w:pStyle w:val="22"/>
        <w:spacing w:after="0" w:line="240" w:lineRule="auto"/>
        <w:ind w:left="0" w:firstLine="709"/>
        <w:jc w:val="both"/>
        <w:rPr>
          <w:sz w:val="28"/>
        </w:rPr>
      </w:pPr>
      <w:r w:rsidRPr="00A70D61">
        <w:rPr>
          <w:sz w:val="28"/>
        </w:rPr>
        <w:t>решает другие вопросы деятельности первичной профсоюзной организации;</w:t>
      </w:r>
    </w:p>
    <w:p w:rsidR="00EB1B8E" w:rsidRPr="00A70D61" w:rsidRDefault="00EB1B8E" w:rsidP="00EB1B8E">
      <w:pPr>
        <w:pStyle w:val="22"/>
        <w:spacing w:after="0" w:line="240" w:lineRule="auto"/>
        <w:ind w:left="0" w:firstLine="709"/>
        <w:jc w:val="both"/>
        <w:rPr>
          <w:sz w:val="28"/>
        </w:rPr>
      </w:pPr>
      <w:r w:rsidRPr="00A70D61">
        <w:rPr>
          <w:sz w:val="28"/>
        </w:rPr>
        <w:t>может делегировать отдельные полномочия  профсоюзному комитету.</w:t>
      </w:r>
      <w:r w:rsidRPr="00A70D61">
        <w:rPr>
          <w:color w:val="99CC00"/>
          <w:sz w:val="28"/>
        </w:rPr>
        <w:t xml:space="preserve">       </w:t>
      </w:r>
    </w:p>
    <w:p w:rsidR="00EB1B8E" w:rsidRPr="00A70D61" w:rsidRDefault="00EB1B8E" w:rsidP="00EB1B8E">
      <w:pPr>
        <w:pStyle w:val="22"/>
        <w:spacing w:after="0" w:line="240" w:lineRule="auto"/>
        <w:ind w:left="0" w:firstLine="709"/>
        <w:jc w:val="both"/>
        <w:rPr>
          <w:sz w:val="28"/>
        </w:rPr>
      </w:pPr>
      <w:r w:rsidRPr="00A70D61">
        <w:rPr>
          <w:sz w:val="28"/>
        </w:rPr>
        <w:t xml:space="preserve">7.2.2. Собрание  созывается профсоюзным комитетом по мере необходимости, но не реже одного раза в год. </w:t>
      </w:r>
    </w:p>
    <w:p w:rsidR="00EB1B8E" w:rsidRPr="00A70D61" w:rsidRDefault="00EB1B8E" w:rsidP="00EB1B8E">
      <w:pPr>
        <w:autoSpaceDE w:val="0"/>
        <w:autoSpaceDN w:val="0"/>
        <w:adjustRightInd w:val="0"/>
        <w:ind w:firstLine="709"/>
        <w:jc w:val="both"/>
        <w:rPr>
          <w:sz w:val="28"/>
        </w:rPr>
      </w:pPr>
      <w:r w:rsidRPr="00A70D61">
        <w:rPr>
          <w:sz w:val="28"/>
        </w:rPr>
        <w:t>Председатель первичной организации  Профсоюза,  его  заместитель,  председатель контрольно-ревизионной комиссии первичной организации Профсоюза являются делегатами конференции.</w:t>
      </w:r>
    </w:p>
    <w:p w:rsidR="00EB1B8E" w:rsidRPr="00A70D61" w:rsidRDefault="00EB1B8E" w:rsidP="00EB1B8E">
      <w:pPr>
        <w:ind w:firstLine="709"/>
        <w:jc w:val="both"/>
        <w:rPr>
          <w:sz w:val="28"/>
        </w:rPr>
      </w:pPr>
      <w:r w:rsidRPr="00A70D61">
        <w:rPr>
          <w:sz w:val="28"/>
        </w:rPr>
        <w:t>7.2.3. О повестке дня, дате и месте проведения общего собрания объявляется не менее чем за 15 дней до установленного срока, а конференции – не менее чем за 30 дней.</w:t>
      </w:r>
    </w:p>
    <w:p w:rsidR="00EB1B8E" w:rsidRPr="00A70D61" w:rsidRDefault="00EB1B8E" w:rsidP="00EB1B8E">
      <w:pPr>
        <w:pStyle w:val="32"/>
        <w:spacing w:after="0"/>
        <w:ind w:left="0" w:firstLine="709"/>
        <w:jc w:val="both"/>
        <w:rPr>
          <w:sz w:val="28"/>
          <w:szCs w:val="24"/>
        </w:rPr>
      </w:pPr>
      <w:r w:rsidRPr="00A70D61">
        <w:rPr>
          <w:sz w:val="28"/>
          <w:szCs w:val="24"/>
        </w:rPr>
        <w:t xml:space="preserve">7.2.4. Собрание считается правомочным при участии в нем более половины членов Профсоюза, состоящих на учете в  первичной профсоюзной организации. </w:t>
      </w:r>
    </w:p>
    <w:p w:rsidR="00EB1B8E" w:rsidRPr="00A70D61" w:rsidRDefault="00EB1B8E" w:rsidP="00EB1B8E">
      <w:pPr>
        <w:pStyle w:val="32"/>
        <w:spacing w:after="0"/>
        <w:ind w:left="0" w:firstLine="709"/>
        <w:jc w:val="both"/>
        <w:rPr>
          <w:sz w:val="28"/>
          <w:szCs w:val="24"/>
        </w:rPr>
      </w:pPr>
      <w:r w:rsidRPr="00A70D61">
        <w:rPr>
          <w:sz w:val="28"/>
          <w:szCs w:val="24"/>
        </w:rPr>
        <w:t>Конференция считается правомочной при участии в ней не менее двух третей избранных делегатов.</w:t>
      </w:r>
    </w:p>
    <w:p w:rsidR="00EB1B8E" w:rsidRPr="00A70D61" w:rsidRDefault="00EB1B8E" w:rsidP="00EB1B8E">
      <w:pPr>
        <w:autoSpaceDE w:val="0"/>
        <w:autoSpaceDN w:val="0"/>
        <w:adjustRightInd w:val="0"/>
        <w:ind w:firstLine="709"/>
        <w:jc w:val="both"/>
        <w:rPr>
          <w:sz w:val="28"/>
        </w:rPr>
      </w:pPr>
      <w:r w:rsidRPr="00A70D61">
        <w:rPr>
          <w:sz w:val="28"/>
        </w:rPr>
        <w:t>7.2.5. Регламент и форма  голосования  при  принятии  решений  (тайное или открытое) определяется делегатами конференции, участниками собрания.</w:t>
      </w:r>
    </w:p>
    <w:p w:rsidR="00EB1B8E" w:rsidRPr="00A70D61" w:rsidRDefault="00EB1B8E" w:rsidP="00EB1B8E">
      <w:pPr>
        <w:pStyle w:val="22"/>
        <w:spacing w:after="0" w:line="240" w:lineRule="auto"/>
        <w:ind w:left="0" w:firstLine="709"/>
        <w:jc w:val="both"/>
        <w:rPr>
          <w:sz w:val="28"/>
        </w:rPr>
      </w:pPr>
      <w:r w:rsidRPr="00A70D61">
        <w:rPr>
          <w:sz w:val="28"/>
        </w:rPr>
        <w:t>Решение собрания (конференции) считается принятым, если за него проголосовало более половины членов Профсоюза, участвующих в  собрании, делегатов конференции, при наличии кворума.</w:t>
      </w:r>
    </w:p>
    <w:p w:rsidR="00EB1B8E" w:rsidRPr="00A70D61" w:rsidRDefault="00EB1B8E" w:rsidP="00EB1B8E">
      <w:pPr>
        <w:pStyle w:val="22"/>
        <w:spacing w:after="0" w:line="240" w:lineRule="auto"/>
        <w:ind w:left="0" w:firstLine="709"/>
        <w:jc w:val="both"/>
        <w:rPr>
          <w:sz w:val="28"/>
        </w:rPr>
      </w:pPr>
      <w:r w:rsidRPr="00A70D61">
        <w:rPr>
          <w:sz w:val="28"/>
        </w:rPr>
        <w:t xml:space="preserve">Решения по вопросам досрочного прекращения полномочий профсоюзного комитета, председателя, реорганизации, прекращения деятельности и ликвидации первичной профсоюзной организации считаются принятыми, если за них проголосовали не менее двух третей членов Профсоюза, участвующих в собрании, делегатов конференции, при наличии кворума.  </w:t>
      </w:r>
    </w:p>
    <w:p w:rsidR="00EB1B8E" w:rsidRPr="00A70D61" w:rsidRDefault="00EB1B8E" w:rsidP="00EB1B8E">
      <w:pPr>
        <w:ind w:firstLine="709"/>
        <w:jc w:val="both"/>
        <w:rPr>
          <w:sz w:val="28"/>
        </w:rPr>
      </w:pPr>
      <w:r w:rsidRPr="00A70D61">
        <w:rPr>
          <w:sz w:val="28"/>
        </w:rPr>
        <w:t>7.2.6. Решения собрания (конференции) принимаются в форме постановлений. Заседания протоколируются, срок хранения протоколов собраний (конференций) – до минования надобности, но не менее пяти лет.</w:t>
      </w:r>
    </w:p>
    <w:p w:rsidR="00EB1B8E" w:rsidRPr="00A70D61" w:rsidRDefault="00EB1B8E" w:rsidP="00EB1B8E">
      <w:pPr>
        <w:pStyle w:val="22"/>
        <w:spacing w:after="0" w:line="240" w:lineRule="auto"/>
        <w:ind w:left="0" w:firstLine="709"/>
        <w:jc w:val="both"/>
        <w:rPr>
          <w:sz w:val="28"/>
        </w:rPr>
      </w:pPr>
      <w:r w:rsidRPr="00A70D61">
        <w:rPr>
          <w:sz w:val="28"/>
        </w:rPr>
        <w:t xml:space="preserve">7.2.7. Внеочередное собрание (конференция) может проводиться по решению профсоюзного комитета, принятому: </w:t>
      </w:r>
    </w:p>
    <w:p w:rsidR="00EB1B8E" w:rsidRPr="00A70D61" w:rsidRDefault="00EB1B8E" w:rsidP="00EB1B8E">
      <w:pPr>
        <w:pStyle w:val="22"/>
        <w:spacing w:after="0" w:line="240" w:lineRule="auto"/>
        <w:ind w:left="0" w:firstLine="709"/>
        <w:jc w:val="both"/>
        <w:rPr>
          <w:sz w:val="28"/>
        </w:rPr>
      </w:pPr>
      <w:r w:rsidRPr="00A70D61">
        <w:rPr>
          <w:sz w:val="28"/>
        </w:rPr>
        <w:t>по его инициативе;</w:t>
      </w:r>
    </w:p>
    <w:p w:rsidR="00EB1B8E" w:rsidRPr="00A70D61" w:rsidRDefault="00EB1B8E" w:rsidP="00EB1B8E">
      <w:pPr>
        <w:pStyle w:val="22"/>
        <w:spacing w:after="0" w:line="240" w:lineRule="auto"/>
        <w:ind w:left="0" w:firstLine="709"/>
        <w:jc w:val="both"/>
        <w:rPr>
          <w:sz w:val="28"/>
        </w:rPr>
      </w:pPr>
      <w:r w:rsidRPr="00A70D61">
        <w:rPr>
          <w:sz w:val="28"/>
        </w:rPr>
        <w:t>по требованию не менее одной трети членов Профсоюза, состоящих на учете в первичной профсоюзной организации;</w:t>
      </w:r>
    </w:p>
    <w:p w:rsidR="00EB1B8E" w:rsidRPr="00A70D61" w:rsidRDefault="00EB1B8E" w:rsidP="00EB1B8E">
      <w:pPr>
        <w:pStyle w:val="22"/>
        <w:spacing w:after="0" w:line="240" w:lineRule="auto"/>
        <w:ind w:left="0" w:firstLine="709"/>
        <w:jc w:val="both"/>
        <w:rPr>
          <w:sz w:val="28"/>
        </w:rPr>
      </w:pPr>
      <w:r w:rsidRPr="00A70D61">
        <w:rPr>
          <w:sz w:val="28"/>
        </w:rPr>
        <w:t>по требованию вышестоящего профсоюзного органа.</w:t>
      </w:r>
    </w:p>
    <w:p w:rsidR="00EB1B8E" w:rsidRPr="00A70D61" w:rsidRDefault="00EB1B8E" w:rsidP="00EB1B8E">
      <w:pPr>
        <w:pStyle w:val="22"/>
        <w:spacing w:after="0" w:line="240" w:lineRule="auto"/>
        <w:ind w:left="0" w:firstLine="709"/>
        <w:jc w:val="both"/>
        <w:rPr>
          <w:sz w:val="28"/>
        </w:rPr>
      </w:pPr>
      <w:r w:rsidRPr="00A70D61">
        <w:rPr>
          <w:sz w:val="28"/>
        </w:rPr>
        <w:lastRenderedPageBreak/>
        <w:t xml:space="preserve">Профсоюзный комитет в срок не позднее десяти календарных дней со дня предъявления требования обязан принять решение о проведении  собрания (конференции) и установить дату его (её) проведения. </w:t>
      </w:r>
    </w:p>
    <w:p w:rsidR="00EB1B8E" w:rsidRPr="00A70D61" w:rsidRDefault="00EB1B8E" w:rsidP="00EB1B8E">
      <w:pPr>
        <w:pStyle w:val="22"/>
        <w:spacing w:after="0" w:line="240" w:lineRule="auto"/>
        <w:ind w:left="0" w:firstLine="709"/>
        <w:jc w:val="both"/>
        <w:rPr>
          <w:sz w:val="28"/>
        </w:rPr>
      </w:pPr>
      <w:r w:rsidRPr="00A70D61">
        <w:rPr>
          <w:sz w:val="28"/>
        </w:rPr>
        <w:t>7.3. Профсоюзный комитет:</w:t>
      </w:r>
    </w:p>
    <w:p w:rsidR="00EB1B8E" w:rsidRPr="00A70D61" w:rsidRDefault="00EB1B8E" w:rsidP="00EB1B8E">
      <w:pPr>
        <w:pStyle w:val="22"/>
        <w:spacing w:after="0" w:line="240" w:lineRule="auto"/>
        <w:ind w:left="0" w:firstLine="709"/>
        <w:jc w:val="both"/>
        <w:rPr>
          <w:sz w:val="28"/>
        </w:rPr>
      </w:pPr>
      <w:r w:rsidRPr="00A70D61">
        <w:rPr>
          <w:sz w:val="28"/>
        </w:rPr>
        <w:t xml:space="preserve">Для осуществления руководства деятельностью первичной организации профсоюза в период между собраниями (конференциями) избирается профсоюзный комитет, являющийся выборным коллегиальным постоянно действующим руководящим органом первичной профсоюзной организации. </w:t>
      </w:r>
    </w:p>
    <w:p w:rsidR="00EB1B8E" w:rsidRPr="00A70D61" w:rsidRDefault="00EB1B8E" w:rsidP="00EB1B8E">
      <w:pPr>
        <w:pStyle w:val="22"/>
        <w:spacing w:after="0" w:line="240" w:lineRule="auto"/>
        <w:ind w:left="0" w:firstLine="709"/>
        <w:jc w:val="both"/>
        <w:rPr>
          <w:sz w:val="28"/>
        </w:rPr>
      </w:pPr>
      <w:r w:rsidRPr="00A70D61">
        <w:rPr>
          <w:sz w:val="28"/>
        </w:rPr>
        <w:t>7.3.1. Полномочия профсоюзного комитета:</w:t>
      </w:r>
    </w:p>
    <w:p w:rsidR="00EB1B8E" w:rsidRPr="00A70D61" w:rsidRDefault="00EB1B8E" w:rsidP="00EB1B8E">
      <w:pPr>
        <w:ind w:firstLine="709"/>
        <w:jc w:val="both"/>
        <w:rPr>
          <w:i/>
          <w:sz w:val="28"/>
        </w:rPr>
      </w:pPr>
      <w:r w:rsidRPr="00A70D61">
        <w:rPr>
          <w:sz w:val="28"/>
        </w:rPr>
        <w:t xml:space="preserve">представляет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и рассмотрении трудовых споров; </w:t>
      </w:r>
    </w:p>
    <w:p w:rsidR="00EB1B8E" w:rsidRPr="00A70D61" w:rsidRDefault="00EB1B8E" w:rsidP="00EB1B8E">
      <w:pPr>
        <w:ind w:firstLine="709"/>
        <w:jc w:val="both"/>
        <w:rPr>
          <w:sz w:val="28"/>
        </w:rPr>
      </w:pPr>
      <w:r w:rsidRPr="00A70D61">
        <w:rPr>
          <w:sz w:val="28"/>
        </w:rPr>
        <w:t>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 согласовывает минимум необходимых работ (услуг), выполняемых в период проведения забастовки работниками организации системы образования;</w:t>
      </w:r>
    </w:p>
    <w:p w:rsidR="00EB1B8E" w:rsidRPr="00A70D61" w:rsidRDefault="00EB1B8E" w:rsidP="00EB1B8E">
      <w:pPr>
        <w:ind w:firstLine="709"/>
        <w:jc w:val="both"/>
        <w:rPr>
          <w:sz w:val="28"/>
        </w:rPr>
      </w:pPr>
      <w:r w:rsidRPr="00A70D61">
        <w:rPr>
          <w:sz w:val="28"/>
        </w:rPr>
        <w:t>организует и проводит коллективные действия работников в поддержку их требований в соответствии с законодательством;</w:t>
      </w:r>
    </w:p>
    <w:p w:rsidR="00EB1B8E" w:rsidRPr="00A70D61" w:rsidRDefault="00EB1B8E" w:rsidP="00EB1B8E">
      <w:pPr>
        <w:pStyle w:val="22"/>
        <w:spacing w:after="0" w:line="240" w:lineRule="auto"/>
        <w:ind w:left="0" w:firstLine="709"/>
        <w:jc w:val="both"/>
        <w:rPr>
          <w:sz w:val="28"/>
        </w:rPr>
      </w:pPr>
      <w:r w:rsidRPr="00A70D61">
        <w:rPr>
          <w:sz w:val="28"/>
        </w:rPr>
        <w:t>выдвигает кандидатуры для избрания в управляющие советы, ученые советы, иные представительные</w:t>
      </w:r>
      <w:r w:rsidRPr="00A70D61" w:rsidDel="009A175E">
        <w:rPr>
          <w:sz w:val="28"/>
        </w:rPr>
        <w:t xml:space="preserve"> </w:t>
      </w:r>
      <w:r w:rsidRPr="00A70D61">
        <w:rPr>
          <w:sz w:val="28"/>
        </w:rPr>
        <w:t>и другие органы управления организации системы образования;</w:t>
      </w:r>
    </w:p>
    <w:p w:rsidR="00EB1B8E" w:rsidRPr="00A70D61" w:rsidRDefault="00EB1B8E" w:rsidP="00EB1B8E">
      <w:pPr>
        <w:ind w:firstLine="709"/>
        <w:jc w:val="both"/>
        <w:rPr>
          <w:sz w:val="28"/>
        </w:rPr>
      </w:pPr>
      <w:r w:rsidRPr="00A70D61">
        <w:rPr>
          <w:sz w:val="28"/>
        </w:rPr>
        <w:t xml:space="preserve">выражает и отстаивает мнение работников в порядке, предусмотренном Трудовым кодексом РФ,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с работниками по инициативе работодателя и в других случаях; </w:t>
      </w:r>
    </w:p>
    <w:p w:rsidR="00EB1B8E" w:rsidRPr="00A70D61" w:rsidRDefault="00EB1B8E" w:rsidP="00EB1B8E">
      <w:pPr>
        <w:ind w:firstLine="709"/>
        <w:jc w:val="both"/>
        <w:rPr>
          <w:sz w:val="28"/>
        </w:rPr>
      </w:pPr>
      <w:r w:rsidRPr="00A70D61">
        <w:rPr>
          <w:sz w:val="28"/>
        </w:rPr>
        <w:t>осуществляет профсоюзный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EB1B8E" w:rsidRPr="00A70D61" w:rsidRDefault="00EB1B8E" w:rsidP="00EB1B8E">
      <w:pPr>
        <w:ind w:firstLine="709"/>
        <w:jc w:val="both"/>
        <w:rPr>
          <w:sz w:val="28"/>
        </w:rPr>
      </w:pPr>
      <w:r w:rsidRPr="00A70D61">
        <w:rPr>
          <w:sz w:val="28"/>
        </w:rPr>
        <w:t>организует выборы и работу уполномоченных (доверенных) лиц по охране труда Профсоюза, инициирует создание комитета (комиссии) по охране труда;</w:t>
      </w:r>
    </w:p>
    <w:p w:rsidR="00EB1B8E" w:rsidRPr="00A70D61" w:rsidRDefault="00EB1B8E" w:rsidP="00EB1B8E">
      <w:pPr>
        <w:ind w:firstLine="709"/>
        <w:jc w:val="both"/>
        <w:rPr>
          <w:sz w:val="28"/>
        </w:rPr>
      </w:pPr>
      <w:r w:rsidRPr="00A70D61">
        <w:rPr>
          <w:sz w:val="28"/>
        </w:rPr>
        <w:t>созывает собрания (конференции), организует и осуществляет контроль за выполнением их решений,  информирует членов Профсоюза о выполнении решений общего собрания (конференции) ;</w:t>
      </w:r>
    </w:p>
    <w:p w:rsidR="00EB1B8E" w:rsidRPr="00A70D61" w:rsidRDefault="00EB1B8E" w:rsidP="00EB1B8E">
      <w:pPr>
        <w:ind w:firstLine="709"/>
        <w:jc w:val="both"/>
        <w:rPr>
          <w:sz w:val="28"/>
        </w:rPr>
      </w:pPr>
      <w:r w:rsidRPr="00A70D61">
        <w:rPr>
          <w:sz w:val="28"/>
        </w:rPr>
        <w:t>определяет сроки и порядок проведения отчетов и выборов в первичной профсоюзной организации в единые установленные в Профсоюзе сроки;</w:t>
      </w:r>
    </w:p>
    <w:p w:rsidR="00EB1B8E" w:rsidRPr="00A70D61" w:rsidRDefault="00EB1B8E" w:rsidP="00EB1B8E">
      <w:pPr>
        <w:ind w:firstLine="709"/>
        <w:jc w:val="both"/>
        <w:rPr>
          <w:sz w:val="28"/>
        </w:rPr>
      </w:pPr>
      <w:r w:rsidRPr="00A70D61">
        <w:rPr>
          <w:sz w:val="28"/>
        </w:rPr>
        <w:t>избирает по предложению председателя первичной профсоюзной организации председателя;</w:t>
      </w:r>
    </w:p>
    <w:p w:rsidR="00EB1B8E" w:rsidRPr="00A70D61" w:rsidRDefault="00EB1B8E" w:rsidP="00EB1B8E">
      <w:pPr>
        <w:pStyle w:val="22"/>
        <w:spacing w:after="0" w:line="240" w:lineRule="auto"/>
        <w:ind w:left="0" w:firstLine="709"/>
        <w:jc w:val="both"/>
        <w:rPr>
          <w:sz w:val="28"/>
        </w:rPr>
      </w:pPr>
      <w:r w:rsidRPr="00A70D61">
        <w:rPr>
          <w:sz w:val="28"/>
        </w:rPr>
        <w:lastRenderedPageBreak/>
        <w:t>утверждает смету доходов и расходов на очередной финансовый  год;</w:t>
      </w:r>
    </w:p>
    <w:p w:rsidR="00EB1B8E" w:rsidRPr="00A70D61" w:rsidRDefault="00EB1B8E" w:rsidP="00EB1B8E">
      <w:pPr>
        <w:pStyle w:val="22"/>
        <w:spacing w:after="0" w:line="240" w:lineRule="auto"/>
        <w:ind w:left="0" w:firstLine="709"/>
        <w:jc w:val="both"/>
        <w:rPr>
          <w:bCs/>
          <w:sz w:val="28"/>
        </w:rPr>
      </w:pPr>
      <w:r w:rsidRPr="00A70D61">
        <w:rPr>
          <w:sz w:val="28"/>
        </w:rPr>
        <w:t>о</w:t>
      </w:r>
      <w:r w:rsidRPr="00A70D61">
        <w:rPr>
          <w:bCs/>
          <w:sz w:val="28"/>
        </w:rPr>
        <w:t>беспечивает своевременное и полное перечисление членских взносов в вышестоящие профсоюзные органы</w:t>
      </w:r>
      <w:r w:rsidRPr="00A70D61">
        <w:rPr>
          <w:sz w:val="28"/>
        </w:rPr>
        <w:t>;</w:t>
      </w:r>
      <w:r w:rsidRPr="00A70D61">
        <w:rPr>
          <w:bCs/>
          <w:sz w:val="28"/>
        </w:rPr>
        <w:t xml:space="preserve"> </w:t>
      </w:r>
    </w:p>
    <w:p w:rsidR="00EB1B8E" w:rsidRPr="00A70D61" w:rsidRDefault="00EB1B8E" w:rsidP="00EB1B8E">
      <w:pPr>
        <w:ind w:firstLine="709"/>
        <w:jc w:val="both"/>
        <w:rPr>
          <w:bCs/>
          <w:sz w:val="28"/>
        </w:rPr>
      </w:pPr>
      <w:r w:rsidRPr="00A70D61">
        <w:rPr>
          <w:sz w:val="28"/>
        </w:rPr>
        <w:t>у</w:t>
      </w:r>
      <w:r w:rsidRPr="00A70D61">
        <w:rPr>
          <w:bCs/>
          <w:sz w:val="28"/>
        </w:rPr>
        <w:t>тверждает статистические, финансовые  и иные отчеты первичной профсоюзной организации</w:t>
      </w:r>
      <w:r w:rsidRPr="00A70D61">
        <w:rPr>
          <w:sz w:val="28"/>
        </w:rPr>
        <w:t>;</w:t>
      </w:r>
    </w:p>
    <w:p w:rsidR="00EB1B8E" w:rsidRPr="00A70D61" w:rsidRDefault="00EB1B8E" w:rsidP="00EB1B8E">
      <w:pPr>
        <w:ind w:firstLine="709"/>
        <w:jc w:val="both"/>
        <w:rPr>
          <w:sz w:val="28"/>
        </w:rPr>
      </w:pPr>
      <w:r w:rsidRPr="00A70D61">
        <w:rPr>
          <w:sz w:val="28"/>
        </w:rPr>
        <w:t>отчитывается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w:t>
      </w:r>
    </w:p>
    <w:p w:rsidR="00EB1B8E" w:rsidRPr="00A70D61" w:rsidRDefault="00EB1B8E" w:rsidP="00EB1B8E">
      <w:pPr>
        <w:ind w:firstLine="709"/>
        <w:jc w:val="both"/>
        <w:rPr>
          <w:sz w:val="28"/>
        </w:rPr>
      </w:pPr>
      <w:r w:rsidRPr="00A70D61">
        <w:rPr>
          <w:sz w:val="28"/>
        </w:rPr>
        <w:t>проводит работу по вовлечению работников в члены Профсоюза, организует учет членов Профсоюза;</w:t>
      </w:r>
    </w:p>
    <w:p w:rsidR="00EB1B8E" w:rsidRPr="00A70D61" w:rsidRDefault="00EB1B8E" w:rsidP="00EB1B8E">
      <w:pPr>
        <w:pStyle w:val="22"/>
        <w:spacing w:after="0" w:line="240" w:lineRule="auto"/>
        <w:ind w:left="0" w:firstLine="709"/>
        <w:jc w:val="both"/>
        <w:rPr>
          <w:sz w:val="28"/>
        </w:rPr>
      </w:pPr>
      <w:r w:rsidRPr="00A70D61">
        <w:rPr>
          <w:sz w:val="28"/>
        </w:rPr>
        <w:t>осуществляет другие полномочия;</w:t>
      </w:r>
    </w:p>
    <w:p w:rsidR="00EB1B8E" w:rsidRPr="00A70D61" w:rsidRDefault="00EB1B8E" w:rsidP="00EB1B8E">
      <w:pPr>
        <w:pStyle w:val="22"/>
        <w:spacing w:after="0" w:line="240" w:lineRule="auto"/>
        <w:ind w:left="0" w:firstLine="709"/>
        <w:jc w:val="both"/>
        <w:rPr>
          <w:sz w:val="28"/>
        </w:rPr>
      </w:pPr>
      <w:r w:rsidRPr="00A70D61">
        <w:rPr>
          <w:sz w:val="28"/>
        </w:rPr>
        <w:t>7.3.2. Срок полномочий  профсоюзного комитета – два и три года</w:t>
      </w:r>
    </w:p>
    <w:p w:rsidR="00EB1B8E" w:rsidRPr="00A70D61" w:rsidRDefault="00EB1B8E" w:rsidP="00EB1B8E">
      <w:pPr>
        <w:pStyle w:val="22"/>
        <w:spacing w:after="0" w:line="240" w:lineRule="auto"/>
        <w:ind w:left="0" w:firstLine="709"/>
        <w:jc w:val="both"/>
        <w:rPr>
          <w:sz w:val="28"/>
        </w:rPr>
      </w:pPr>
      <w:r w:rsidRPr="00A70D61">
        <w:rPr>
          <w:sz w:val="28"/>
        </w:rPr>
        <w:t>7.3.3. Заседания профсоюзного комитета проводятся по мере необходимости, но не реже одного раза в два месяца.</w:t>
      </w:r>
    </w:p>
    <w:p w:rsidR="00EB1B8E" w:rsidRPr="00A70D61" w:rsidRDefault="00EB1B8E" w:rsidP="00EB1B8E">
      <w:pPr>
        <w:ind w:firstLine="709"/>
        <w:jc w:val="both"/>
        <w:rPr>
          <w:sz w:val="28"/>
        </w:rPr>
      </w:pPr>
      <w:r w:rsidRPr="00A70D61">
        <w:rPr>
          <w:sz w:val="28"/>
        </w:rPr>
        <w:t>7.3.4. Внеочередное заседание профсоюзного комитета созывается президиумом или председателем по собственной инициативе, по требованию не менее одной трети членов профсоюзного комитета или по требованию вышестоящего профсоюзного органа.</w:t>
      </w:r>
    </w:p>
    <w:p w:rsidR="00EB1B8E" w:rsidRPr="00A70D61" w:rsidRDefault="00EB1B8E" w:rsidP="00EB1B8E">
      <w:pPr>
        <w:pStyle w:val="32"/>
        <w:spacing w:after="0"/>
        <w:ind w:left="0" w:firstLine="709"/>
        <w:jc w:val="both"/>
        <w:rPr>
          <w:sz w:val="28"/>
          <w:szCs w:val="24"/>
        </w:rPr>
      </w:pPr>
      <w:r w:rsidRPr="00A70D61">
        <w:rPr>
          <w:sz w:val="28"/>
          <w:szCs w:val="24"/>
        </w:rPr>
        <w:t>7.3.5. Заседание профсоюзного комитета считается правомочным при участии в нем более половины членов комитета.</w:t>
      </w:r>
    </w:p>
    <w:p w:rsidR="00EB1B8E" w:rsidRPr="00A70D61" w:rsidRDefault="00EB1B8E" w:rsidP="00EB1B8E">
      <w:pPr>
        <w:ind w:firstLine="709"/>
        <w:jc w:val="both"/>
        <w:rPr>
          <w:sz w:val="28"/>
        </w:rPr>
      </w:pPr>
      <w:r w:rsidRPr="00A70D61">
        <w:rPr>
          <w:sz w:val="28"/>
        </w:rPr>
        <w:t>7.3.6. Заседание профсоюзного комитета ведет председатель первичной профсоюзной организации, а в его отсутствие – заместитель председателя.</w:t>
      </w:r>
    </w:p>
    <w:p w:rsidR="00EB1B8E" w:rsidRPr="00A70D61" w:rsidRDefault="00EB1B8E" w:rsidP="00EB1B8E">
      <w:pPr>
        <w:ind w:firstLine="709"/>
        <w:jc w:val="both"/>
        <w:rPr>
          <w:sz w:val="28"/>
        </w:rPr>
      </w:pPr>
      <w:r w:rsidRPr="00A70D61">
        <w:rPr>
          <w:sz w:val="28"/>
        </w:rPr>
        <w:t>7.3.7. Решение профсоюзного комитета принимается большинством голосов членов профсоюзного комитета, принимающих участие в заседании, кроме случаев, предусмотренных  Уставом Профсоюза и Общим положением.</w:t>
      </w:r>
    </w:p>
    <w:p w:rsidR="00EB1B8E" w:rsidRPr="00A70D61" w:rsidRDefault="00EB1B8E" w:rsidP="00EB1B8E">
      <w:pPr>
        <w:pStyle w:val="22"/>
        <w:spacing w:after="0" w:line="240" w:lineRule="auto"/>
        <w:ind w:left="0" w:firstLine="709"/>
        <w:jc w:val="both"/>
        <w:rPr>
          <w:sz w:val="28"/>
        </w:rPr>
      </w:pPr>
      <w:r w:rsidRPr="00A70D61">
        <w:rPr>
          <w:sz w:val="28"/>
        </w:rPr>
        <w:t>7.3.8. Решение профсоюзного комитета принимается в форме постановления. Заседание протоколируется, срок хранения протоколов – до минования надобности, но не менее пяти  лет.</w:t>
      </w:r>
    </w:p>
    <w:p w:rsidR="00EB1B8E" w:rsidRPr="00A70D61" w:rsidRDefault="00EB1B8E" w:rsidP="00EB1B8E">
      <w:pPr>
        <w:ind w:firstLine="709"/>
        <w:jc w:val="both"/>
        <w:rPr>
          <w:sz w:val="28"/>
        </w:rPr>
      </w:pPr>
      <w:r w:rsidRPr="00A70D61">
        <w:rPr>
          <w:sz w:val="28"/>
        </w:rPr>
        <w:t>7.4. Председатель первичной профсоюзной  организации:</w:t>
      </w:r>
    </w:p>
    <w:p w:rsidR="00EB1B8E" w:rsidRPr="00A70D61" w:rsidRDefault="00EB1B8E" w:rsidP="00EB1B8E">
      <w:pPr>
        <w:ind w:firstLine="709"/>
        <w:jc w:val="both"/>
        <w:rPr>
          <w:sz w:val="28"/>
        </w:rPr>
      </w:pPr>
      <w:r w:rsidRPr="00A70D61">
        <w:rPr>
          <w:sz w:val="28"/>
        </w:rPr>
        <w:t xml:space="preserve">Для осуществления текущего руководства деятельностью первичной профсоюзной организации избирается председатель первичной профсоюзной организации, который является  единоличным выборным исполнительным органом первичной профсоюзной организации. </w:t>
      </w:r>
    </w:p>
    <w:p w:rsidR="00EB1B8E" w:rsidRPr="00A70D61" w:rsidRDefault="00EB1B8E" w:rsidP="00EB1B8E">
      <w:pPr>
        <w:ind w:firstLine="709"/>
        <w:jc w:val="both"/>
        <w:rPr>
          <w:sz w:val="28"/>
        </w:rPr>
      </w:pPr>
      <w:r w:rsidRPr="00A70D61">
        <w:rPr>
          <w:sz w:val="28"/>
        </w:rPr>
        <w:t>Срок полномочий председателя первичной профсоюзной организации – два и три года.</w:t>
      </w:r>
    </w:p>
    <w:p w:rsidR="00EB1B8E" w:rsidRPr="00A70D61" w:rsidRDefault="00EB1B8E" w:rsidP="00EB1B8E">
      <w:pPr>
        <w:autoSpaceDE w:val="0"/>
        <w:autoSpaceDN w:val="0"/>
        <w:adjustRightInd w:val="0"/>
        <w:ind w:firstLine="709"/>
        <w:jc w:val="both"/>
        <w:rPr>
          <w:sz w:val="28"/>
        </w:rPr>
      </w:pPr>
      <w:r w:rsidRPr="00A70D61">
        <w:rPr>
          <w:sz w:val="28"/>
        </w:rPr>
        <w:t>Председатель первичной организации  Профсоюза,  его  заместитель  входит в состав комитета.</w:t>
      </w:r>
    </w:p>
    <w:p w:rsidR="00EB1B8E" w:rsidRPr="00A70D61" w:rsidRDefault="00EB1B8E" w:rsidP="00EB1B8E">
      <w:pPr>
        <w:ind w:firstLine="709"/>
        <w:jc w:val="both"/>
        <w:rPr>
          <w:sz w:val="28"/>
        </w:rPr>
      </w:pPr>
      <w:r w:rsidRPr="00A70D61">
        <w:rPr>
          <w:sz w:val="28"/>
        </w:rPr>
        <w:t>7.4.1. Общие полномочия председателя:</w:t>
      </w:r>
    </w:p>
    <w:p w:rsidR="00EB1B8E" w:rsidRPr="00A70D61" w:rsidRDefault="00EB1B8E" w:rsidP="00EB1B8E">
      <w:pPr>
        <w:ind w:firstLine="709"/>
        <w:jc w:val="both"/>
        <w:rPr>
          <w:sz w:val="28"/>
        </w:rPr>
      </w:pPr>
      <w:r w:rsidRPr="00A70D61">
        <w:rPr>
          <w:sz w:val="28"/>
        </w:rPr>
        <w:t>организует работу профсоюзного комитета, президиума и ведет их заседания;</w:t>
      </w:r>
    </w:p>
    <w:p w:rsidR="00EB1B8E" w:rsidRPr="00A70D61" w:rsidRDefault="00EB1B8E" w:rsidP="00EB1B8E">
      <w:pPr>
        <w:ind w:firstLine="709"/>
        <w:jc w:val="both"/>
        <w:rPr>
          <w:sz w:val="28"/>
        </w:rPr>
      </w:pPr>
      <w:r w:rsidRPr="00A70D61">
        <w:rPr>
          <w:sz w:val="28"/>
        </w:rPr>
        <w:t xml:space="preserve">организует выполнение решений собрания (конференции), профсоюзного комитета, президиума и вышестоящих профсоюзных органов, несет персональную ответственность за их выполнение; </w:t>
      </w:r>
    </w:p>
    <w:p w:rsidR="00EB1B8E" w:rsidRPr="00A70D61" w:rsidRDefault="00EB1B8E" w:rsidP="00EB1B8E">
      <w:pPr>
        <w:ind w:firstLine="709"/>
        <w:jc w:val="both"/>
        <w:rPr>
          <w:sz w:val="28"/>
        </w:rPr>
      </w:pPr>
      <w:r w:rsidRPr="00A70D61">
        <w:rPr>
          <w:sz w:val="28"/>
        </w:rPr>
        <w:t>созывает заседания президиума первичной профсоюзной организации;</w:t>
      </w:r>
    </w:p>
    <w:p w:rsidR="00EB1B8E" w:rsidRPr="00A70D61" w:rsidRDefault="00EB1B8E" w:rsidP="00EB1B8E">
      <w:pPr>
        <w:ind w:firstLine="709"/>
        <w:jc w:val="both"/>
        <w:rPr>
          <w:sz w:val="28"/>
        </w:rPr>
      </w:pPr>
      <w:r w:rsidRPr="00A70D61">
        <w:rPr>
          <w:sz w:val="28"/>
        </w:rPr>
        <w:lastRenderedPageBreak/>
        <w:t>представляет интересы первичной профсоюзной организации в органах государственной власти, органах местного самоуправления, перед работодателями, общественными и иными органами и организациями;</w:t>
      </w:r>
    </w:p>
    <w:p w:rsidR="00EB1B8E" w:rsidRPr="00A70D61" w:rsidRDefault="00EB1B8E" w:rsidP="00EB1B8E">
      <w:pPr>
        <w:ind w:firstLine="709"/>
        <w:jc w:val="both"/>
        <w:rPr>
          <w:sz w:val="28"/>
        </w:rPr>
      </w:pPr>
      <w:r w:rsidRPr="00A70D61">
        <w:rPr>
          <w:sz w:val="28"/>
        </w:rPr>
        <w:t>направляет обращения и ходатайства от имени первичной профсоюзной организации;</w:t>
      </w:r>
    </w:p>
    <w:p w:rsidR="00EB1B8E" w:rsidRPr="00A70D61" w:rsidRDefault="00EB1B8E" w:rsidP="00EB1B8E">
      <w:pPr>
        <w:ind w:firstLine="709"/>
        <w:jc w:val="both"/>
        <w:rPr>
          <w:sz w:val="28"/>
        </w:rPr>
      </w:pPr>
      <w:r w:rsidRPr="00A70D61">
        <w:rPr>
          <w:sz w:val="28"/>
        </w:rPr>
        <w:t>осуществляет контроль за сбором членских профсоюзных взносов, а также за своевременны и в полном объеме перечислением их на счёт организации Профсоюза и несет ответственность за выполнение постановления по перечислению членских профсоюзных взносов в вышестоящий профсоюзный орган;</w:t>
      </w:r>
    </w:p>
    <w:p w:rsidR="00EB1B8E" w:rsidRPr="00A70D61" w:rsidRDefault="00EB1B8E" w:rsidP="00EB1B8E">
      <w:pPr>
        <w:ind w:firstLine="709"/>
        <w:jc w:val="both"/>
        <w:rPr>
          <w:sz w:val="28"/>
        </w:rPr>
      </w:pPr>
      <w:r w:rsidRPr="00A70D61">
        <w:rPr>
          <w:sz w:val="28"/>
        </w:rPr>
        <w:t>распоряжается имуществом (в пределах своих полномочий), в том числе денежными средствами, находящимися в оперативном управлении первичной профсоюзной организации, несет ответственность за его рациональное использование;</w:t>
      </w:r>
    </w:p>
    <w:p w:rsidR="00EB1B8E" w:rsidRPr="00A70D61" w:rsidRDefault="00EB1B8E" w:rsidP="00EB1B8E">
      <w:pPr>
        <w:ind w:firstLine="709"/>
        <w:jc w:val="both"/>
        <w:rPr>
          <w:sz w:val="28"/>
        </w:rPr>
      </w:pPr>
      <w:r w:rsidRPr="00A70D61">
        <w:rPr>
          <w:sz w:val="28"/>
        </w:rPr>
        <w:t>выдает доверенности на действия от имени первичной профсоюзной организации;</w:t>
      </w:r>
    </w:p>
    <w:p w:rsidR="00EB1B8E" w:rsidRPr="00A70D61" w:rsidRDefault="00EB1B8E" w:rsidP="00EB1B8E">
      <w:pPr>
        <w:ind w:firstLine="709"/>
        <w:jc w:val="both"/>
        <w:rPr>
          <w:sz w:val="28"/>
        </w:rPr>
      </w:pPr>
      <w:r w:rsidRPr="00A70D61">
        <w:rPr>
          <w:sz w:val="28"/>
        </w:rPr>
        <w:t>организует учет членов Профсоюза;</w:t>
      </w:r>
    </w:p>
    <w:p w:rsidR="00EB1B8E" w:rsidRPr="00A70D61" w:rsidRDefault="00EB1B8E" w:rsidP="00EB1B8E">
      <w:pPr>
        <w:ind w:firstLine="709"/>
        <w:jc w:val="both"/>
        <w:rPr>
          <w:sz w:val="28"/>
        </w:rPr>
      </w:pPr>
      <w:r w:rsidRPr="00A70D61">
        <w:rPr>
          <w:sz w:val="28"/>
        </w:rPr>
        <w:t>представляет в вышестоящие профсоюзные органы статистические и финансовые отчеты;</w:t>
      </w:r>
    </w:p>
    <w:p w:rsidR="00EB1B8E" w:rsidRPr="00A70D61" w:rsidRDefault="00EB1B8E" w:rsidP="00EB1B8E">
      <w:pPr>
        <w:pStyle w:val="22"/>
        <w:spacing w:after="0" w:line="240" w:lineRule="auto"/>
        <w:ind w:left="0" w:firstLine="709"/>
        <w:jc w:val="both"/>
        <w:rPr>
          <w:sz w:val="28"/>
        </w:rPr>
      </w:pPr>
      <w:r w:rsidRPr="00A70D61">
        <w:rPr>
          <w:sz w:val="28"/>
        </w:rPr>
        <w:t>осуществляет другие полномочия, в том числе переданные выборными коллегиальными органами.</w:t>
      </w:r>
    </w:p>
    <w:p w:rsidR="00EB1B8E" w:rsidRPr="00A70D61" w:rsidRDefault="00EB1B8E" w:rsidP="00EB1B8E">
      <w:pPr>
        <w:ind w:firstLine="709"/>
        <w:jc w:val="both"/>
        <w:rPr>
          <w:sz w:val="28"/>
        </w:rPr>
      </w:pPr>
      <w:r w:rsidRPr="00A70D61">
        <w:rPr>
          <w:sz w:val="28"/>
        </w:rPr>
        <w:t>7.4.2.  В отсутствие председателя первичной профсоюзной организации его функции осуществляет заместитель председателя.</w:t>
      </w:r>
    </w:p>
    <w:p w:rsidR="00EB1B8E" w:rsidRPr="00A70D61" w:rsidRDefault="00EB1B8E" w:rsidP="00EB1B8E">
      <w:pPr>
        <w:ind w:firstLine="709"/>
        <w:jc w:val="both"/>
        <w:rPr>
          <w:sz w:val="28"/>
        </w:rPr>
      </w:pPr>
      <w:r w:rsidRPr="00A70D61">
        <w:rPr>
          <w:sz w:val="28"/>
        </w:rPr>
        <w:t>7.4.3. Решение о досрочном прекращении полномочий и расторжении трудового договора с председателем первичной организации Профсоюза по основаниям, предусмотренным законодательством (кроме собственного желания), а также нарушения им Устава Профсоюза, Общего положения о первичной профсоюзной организации, исключения его из Профсоюза, не исполнения решений выборных профсоюзных органов, принимается на внеочередном собрании (конференции) организации Профсоюза, созываемом профсоюзным комитетом по собственной инициативе, по требованию  не менее одной трети членов Профсоюза или по требованию вышестоящего профсоюзного органа.</w:t>
      </w:r>
    </w:p>
    <w:p w:rsidR="00EB1B8E" w:rsidRPr="00A70D61" w:rsidRDefault="00EB1B8E" w:rsidP="00EB1B8E">
      <w:pPr>
        <w:pStyle w:val="32"/>
        <w:spacing w:after="0"/>
        <w:ind w:left="0" w:firstLine="709"/>
        <w:jc w:val="both"/>
        <w:rPr>
          <w:sz w:val="28"/>
          <w:szCs w:val="24"/>
        </w:rPr>
      </w:pPr>
      <w:r w:rsidRPr="00A70D61">
        <w:rPr>
          <w:sz w:val="28"/>
          <w:szCs w:val="24"/>
        </w:rPr>
        <w:t xml:space="preserve">7.4.4. Решение о досрочном прекращении полномочий и расторжении трудового договора с председателем первичной профсоюзной организации по собственному желанию принимается профсоюзным комитетом. </w:t>
      </w:r>
    </w:p>
    <w:p w:rsidR="00EB1B8E" w:rsidRPr="00A70D61" w:rsidRDefault="00EB1B8E" w:rsidP="00EB1B8E">
      <w:pPr>
        <w:pStyle w:val="32"/>
        <w:spacing w:after="0"/>
        <w:ind w:left="0" w:firstLine="709"/>
        <w:jc w:val="both"/>
        <w:rPr>
          <w:sz w:val="28"/>
          <w:szCs w:val="24"/>
        </w:rPr>
      </w:pPr>
      <w:r w:rsidRPr="00A70D61">
        <w:rPr>
          <w:sz w:val="28"/>
          <w:szCs w:val="24"/>
        </w:rPr>
        <w:t>Исполнение обязанностей председателя первичной профсоюзной организации в этом случае возлагается на срок до 6 месяцев, как правило, на одного из заместителей председателя, а при отсутствии заместителей – на одного из членов профсоюзного комитета.</w:t>
      </w:r>
    </w:p>
    <w:p w:rsidR="00EB1B8E" w:rsidRPr="00A70D61" w:rsidRDefault="00EB1B8E" w:rsidP="00EB1B8E">
      <w:pPr>
        <w:pStyle w:val="a5"/>
        <w:spacing w:after="0"/>
        <w:ind w:left="0" w:firstLine="709"/>
        <w:jc w:val="both"/>
        <w:rPr>
          <w:sz w:val="28"/>
        </w:rPr>
      </w:pPr>
      <w:r w:rsidRPr="00A70D61">
        <w:rPr>
          <w:sz w:val="28"/>
        </w:rPr>
        <w:t xml:space="preserve">Выборы председателя взамен выбывшего  проводятся в течение </w:t>
      </w:r>
      <w:r w:rsidRPr="00A70D61">
        <w:rPr>
          <w:bCs/>
          <w:sz w:val="28"/>
        </w:rPr>
        <w:t>шести месяцев</w:t>
      </w:r>
      <w:r w:rsidRPr="00A70D61">
        <w:rPr>
          <w:sz w:val="28"/>
        </w:rPr>
        <w:t xml:space="preserve"> в установленном Уставом Профсоюза порядке. Избранный в таком порядке председатель остается в должности до истечения  срока полномочий профсоюзного комитета.</w:t>
      </w:r>
    </w:p>
    <w:p w:rsidR="00EB1B8E" w:rsidRPr="00A70D61" w:rsidRDefault="00EB1B8E" w:rsidP="00EB1B8E">
      <w:pPr>
        <w:autoSpaceDE w:val="0"/>
        <w:autoSpaceDN w:val="0"/>
        <w:adjustRightInd w:val="0"/>
        <w:ind w:firstLine="709"/>
        <w:jc w:val="both"/>
        <w:rPr>
          <w:sz w:val="28"/>
        </w:rPr>
      </w:pPr>
      <w:r w:rsidRPr="00A70D61">
        <w:rPr>
          <w:sz w:val="28"/>
        </w:rPr>
        <w:lastRenderedPageBreak/>
        <w:t xml:space="preserve">7.4.5. С  председателем  первичной  организации Профсоюза после его избрания заключается срочный  трудовой  договор. От  имени  первичной организации  Профсоюза  трудовой  договор  подписывает один из членов  президиума первичной организации Профсоюза в соответствии с рекомендациями, утверждаемыми соответствующим органом Профсоюза.   </w:t>
      </w:r>
    </w:p>
    <w:p w:rsidR="00EB1B8E" w:rsidRPr="00A70D61" w:rsidRDefault="00EB1B8E" w:rsidP="00EB1B8E">
      <w:pPr>
        <w:autoSpaceDE w:val="0"/>
        <w:autoSpaceDN w:val="0"/>
        <w:adjustRightInd w:val="0"/>
        <w:ind w:firstLine="709"/>
        <w:jc w:val="both"/>
        <w:rPr>
          <w:sz w:val="28"/>
        </w:rPr>
      </w:pPr>
      <w:r w:rsidRPr="00A70D61">
        <w:rPr>
          <w:sz w:val="28"/>
        </w:rPr>
        <w:t xml:space="preserve">7.4.6. С освобожденным  заместителем председателя  первичной организации Профсоюза после избрания заключается срочный  трудовой  договор. </w:t>
      </w:r>
    </w:p>
    <w:p w:rsidR="00EB1B8E" w:rsidRPr="00A70D61" w:rsidRDefault="00EB1B8E" w:rsidP="00EB1B8E">
      <w:pPr>
        <w:ind w:firstLine="709"/>
        <w:jc w:val="both"/>
        <w:rPr>
          <w:sz w:val="28"/>
        </w:rPr>
      </w:pPr>
      <w:r w:rsidRPr="00A70D61">
        <w:rPr>
          <w:sz w:val="28"/>
        </w:rPr>
        <w:t>7.4.7. Решение председателя первичной профсоюзной организации принимается в форме распоряжения. Срок хранения распоряжений - до минования надобности, но не менее пяти лет.</w:t>
      </w:r>
    </w:p>
    <w:p w:rsidR="00EB1B8E" w:rsidRPr="00EB1B8E" w:rsidRDefault="00EB1B8E" w:rsidP="00EB1B8E">
      <w:pPr>
        <w:autoSpaceDE w:val="0"/>
        <w:autoSpaceDN w:val="0"/>
        <w:adjustRightInd w:val="0"/>
        <w:ind w:firstLine="709"/>
        <w:jc w:val="both"/>
        <w:rPr>
          <w:bCs/>
          <w:iCs/>
        </w:rPr>
      </w:pPr>
    </w:p>
    <w:p w:rsidR="00EB1B8E" w:rsidRPr="00EB1B8E" w:rsidRDefault="00EB1B8E" w:rsidP="00EB1B8E">
      <w:pPr>
        <w:autoSpaceDE w:val="0"/>
        <w:autoSpaceDN w:val="0"/>
        <w:adjustRightInd w:val="0"/>
        <w:ind w:firstLine="709"/>
        <w:jc w:val="center"/>
        <w:rPr>
          <w:b/>
          <w:bCs/>
          <w:iCs/>
        </w:rPr>
      </w:pPr>
      <w:r w:rsidRPr="00EB1B8E">
        <w:rPr>
          <w:b/>
          <w:bCs/>
          <w:iCs/>
          <w:lang w:val="en-US"/>
        </w:rPr>
        <w:t>VIII</w:t>
      </w:r>
      <w:r w:rsidRPr="00EB1B8E">
        <w:rPr>
          <w:b/>
          <w:bCs/>
          <w:iCs/>
        </w:rPr>
        <w:t>. КОНТРОЛЬНО-РЕВИЗИОННАЯ КОМИССИЯ ПЕРВИЧНОЙ ОРГАНИЗАЦИИ ПРОФСОЮЗА</w:t>
      </w:r>
    </w:p>
    <w:p w:rsidR="00EB1B8E" w:rsidRPr="00EB1B8E" w:rsidRDefault="00EB1B8E" w:rsidP="00EB1B8E">
      <w:pPr>
        <w:autoSpaceDE w:val="0"/>
        <w:autoSpaceDN w:val="0"/>
        <w:adjustRightInd w:val="0"/>
        <w:ind w:firstLine="709"/>
        <w:jc w:val="center"/>
        <w:rPr>
          <w:bCs/>
          <w:iCs/>
        </w:rPr>
      </w:pPr>
    </w:p>
    <w:p w:rsidR="00EB1B8E" w:rsidRPr="00A70D61" w:rsidRDefault="00EB1B8E" w:rsidP="00EB1B8E">
      <w:pPr>
        <w:autoSpaceDE w:val="0"/>
        <w:autoSpaceDN w:val="0"/>
        <w:adjustRightInd w:val="0"/>
        <w:ind w:firstLine="709"/>
        <w:jc w:val="both"/>
        <w:rPr>
          <w:iCs/>
          <w:sz w:val="28"/>
        </w:rPr>
      </w:pPr>
      <w:r w:rsidRPr="00A70D61">
        <w:rPr>
          <w:iCs/>
          <w:sz w:val="28"/>
        </w:rPr>
        <w:t>8.1. Для осуществления контроля за финансово-хозяйственной  деятельностью  первичной  организации Профсоюза, соблюдением размера, порядка и сроков уплаты, исчислением и поступлением членских взносов,  за  сохранностью  и  целевым  использованием  денежных  средств  и  имущества Профсоюза, ведением делопроизводства образуется  контрольно-ревизионная  комиссия  первичной организации Профсоюза.</w:t>
      </w:r>
    </w:p>
    <w:p w:rsidR="00EB1B8E" w:rsidRPr="00A70D61" w:rsidRDefault="00EB1B8E" w:rsidP="00EB1B8E">
      <w:pPr>
        <w:autoSpaceDE w:val="0"/>
        <w:autoSpaceDN w:val="0"/>
        <w:adjustRightInd w:val="0"/>
        <w:ind w:firstLine="709"/>
        <w:jc w:val="both"/>
        <w:rPr>
          <w:iCs/>
          <w:sz w:val="28"/>
        </w:rPr>
      </w:pPr>
      <w:r w:rsidRPr="00A70D61">
        <w:rPr>
          <w:iCs/>
          <w:sz w:val="28"/>
        </w:rPr>
        <w:t>8.2. Контрольно-ревизионная  комиссия  является  органом  единой контрольно-ревизионной  службы  Профсоюза,  подотчетна профсоюзному собранию (конференции) и выборному органу вышестоящей организации Профсоюза. Выполняет свои функции в соответствии с Уставом Профсоюза и Общим положением о контрольно-ревизионных органах Профсоюза.</w:t>
      </w:r>
    </w:p>
    <w:p w:rsidR="00EB1B8E" w:rsidRPr="00A70D61" w:rsidRDefault="00EB1B8E" w:rsidP="00EB1B8E">
      <w:pPr>
        <w:autoSpaceDE w:val="0"/>
        <w:autoSpaceDN w:val="0"/>
        <w:adjustRightInd w:val="0"/>
        <w:ind w:firstLine="709"/>
        <w:jc w:val="both"/>
        <w:rPr>
          <w:iCs/>
          <w:sz w:val="28"/>
        </w:rPr>
      </w:pPr>
      <w:r w:rsidRPr="00A70D61">
        <w:rPr>
          <w:iCs/>
          <w:sz w:val="28"/>
        </w:rPr>
        <w:t>8.3. Контрольно-ревизионная  комиссия  первичной  организации  Профсоюза  избирается  на  отчетно-выборном  собрании  первичной  организации Профсоюза на тот же срок полномочий, что и профсоюзный комитет.</w:t>
      </w:r>
    </w:p>
    <w:p w:rsidR="00EB1B8E" w:rsidRPr="00A70D61" w:rsidRDefault="00EB1B8E" w:rsidP="00EB1B8E">
      <w:pPr>
        <w:autoSpaceDE w:val="0"/>
        <w:autoSpaceDN w:val="0"/>
        <w:adjustRightInd w:val="0"/>
        <w:ind w:firstLine="709"/>
        <w:jc w:val="both"/>
        <w:rPr>
          <w:iCs/>
          <w:sz w:val="28"/>
        </w:rPr>
      </w:pPr>
      <w:r w:rsidRPr="00A70D61">
        <w:rPr>
          <w:iCs/>
          <w:sz w:val="28"/>
        </w:rPr>
        <w:t xml:space="preserve">8.4. Председатель  контрольно-ревизионной  комиссии первичной организации Профсоюза избирается на ее заседании. </w:t>
      </w:r>
    </w:p>
    <w:p w:rsidR="00E00BFF" w:rsidRPr="00AB7FEC" w:rsidRDefault="00EB1B8E" w:rsidP="00AB7FEC">
      <w:pPr>
        <w:autoSpaceDE w:val="0"/>
        <w:autoSpaceDN w:val="0"/>
        <w:adjustRightInd w:val="0"/>
        <w:ind w:firstLine="709"/>
        <w:jc w:val="both"/>
        <w:rPr>
          <w:iCs/>
          <w:sz w:val="28"/>
        </w:rPr>
      </w:pPr>
      <w:r w:rsidRPr="00A70D61">
        <w:rPr>
          <w:iCs/>
          <w:sz w:val="28"/>
        </w:rPr>
        <w:t xml:space="preserve">8.5. Председатель </w:t>
      </w:r>
      <w:r w:rsidRPr="00A70D61">
        <w:rPr>
          <w:iCs/>
          <w:color w:val="000000"/>
          <w:sz w:val="28"/>
        </w:rPr>
        <w:t>контрольно-ревизионной  комиссии первичной</w:t>
      </w:r>
      <w:r w:rsidRPr="00A70D61">
        <w:rPr>
          <w:iCs/>
          <w:sz w:val="28"/>
        </w:rPr>
        <w:t xml:space="preserve"> организации Профсоюза  принимает  участие  в  работе  профкома  с</w:t>
      </w:r>
      <w:r w:rsidR="00AB7FEC">
        <w:rPr>
          <w:iCs/>
          <w:sz w:val="28"/>
        </w:rPr>
        <w:t xml:space="preserve">  правом совещательного голоса.</w:t>
      </w:r>
    </w:p>
    <w:p w:rsidR="00EB1B8E" w:rsidRDefault="00DE66EB" w:rsidP="0062486F">
      <w:pPr>
        <w:pStyle w:val="a3"/>
        <w:ind w:firstLine="851"/>
        <w:jc w:val="both"/>
        <w:rPr>
          <w:rFonts w:ascii="Times New Roman" w:hAnsi="Times New Roman"/>
          <w:sz w:val="28"/>
          <w:szCs w:val="28"/>
        </w:rPr>
      </w:pPr>
      <w:r w:rsidRPr="00AB7FEC">
        <w:rPr>
          <w:rFonts w:ascii="Times New Roman" w:hAnsi="Times New Roman"/>
          <w:sz w:val="28"/>
          <w:szCs w:val="28"/>
        </w:rPr>
        <w:t xml:space="preserve">Основой в защите социально-трудовых прав работников в учреждении должен быть, конечно, </w:t>
      </w:r>
      <w:r w:rsidRPr="00AB7FEC">
        <w:rPr>
          <w:rFonts w:ascii="Times New Roman" w:hAnsi="Times New Roman"/>
          <w:b/>
          <w:sz w:val="28"/>
          <w:szCs w:val="28"/>
        </w:rPr>
        <w:t>коллективный договор</w:t>
      </w:r>
      <w:r w:rsidRPr="00AB7FEC">
        <w:rPr>
          <w:rFonts w:ascii="Times New Roman" w:hAnsi="Times New Roman"/>
          <w:sz w:val="28"/>
          <w:szCs w:val="28"/>
        </w:rPr>
        <w:t xml:space="preserve">. Он определяет взаимоотношения коллектива и администрации. </w:t>
      </w:r>
    </w:p>
    <w:p w:rsidR="00AB7FEC" w:rsidRDefault="00AB7FEC" w:rsidP="0062486F">
      <w:pPr>
        <w:pStyle w:val="a3"/>
        <w:ind w:firstLine="851"/>
        <w:jc w:val="both"/>
        <w:rPr>
          <w:rFonts w:ascii="Times New Roman" w:hAnsi="Times New Roman"/>
          <w:sz w:val="28"/>
          <w:szCs w:val="28"/>
        </w:rPr>
      </w:pPr>
    </w:p>
    <w:p w:rsidR="00AB7FEC" w:rsidRDefault="00AB7FEC" w:rsidP="0062486F">
      <w:pPr>
        <w:pStyle w:val="a3"/>
        <w:ind w:firstLine="851"/>
        <w:jc w:val="both"/>
        <w:rPr>
          <w:rFonts w:ascii="Times New Roman" w:hAnsi="Times New Roman"/>
          <w:sz w:val="28"/>
          <w:szCs w:val="28"/>
        </w:rPr>
      </w:pPr>
    </w:p>
    <w:p w:rsidR="00AB7FEC" w:rsidRDefault="00AB7FEC" w:rsidP="0062486F">
      <w:pPr>
        <w:pStyle w:val="a3"/>
        <w:ind w:firstLine="851"/>
        <w:jc w:val="both"/>
        <w:rPr>
          <w:rFonts w:ascii="Times New Roman" w:hAnsi="Times New Roman"/>
          <w:sz w:val="28"/>
          <w:szCs w:val="28"/>
        </w:rPr>
      </w:pPr>
    </w:p>
    <w:p w:rsidR="00AB7FEC" w:rsidRDefault="00AB7FEC" w:rsidP="0062486F">
      <w:pPr>
        <w:pStyle w:val="a3"/>
        <w:ind w:firstLine="851"/>
        <w:jc w:val="both"/>
        <w:rPr>
          <w:rFonts w:ascii="Times New Roman" w:hAnsi="Times New Roman"/>
          <w:sz w:val="28"/>
          <w:szCs w:val="28"/>
        </w:rPr>
      </w:pPr>
    </w:p>
    <w:p w:rsidR="00AB7FEC" w:rsidRDefault="00AB7FEC" w:rsidP="0062486F">
      <w:pPr>
        <w:pStyle w:val="a3"/>
        <w:ind w:firstLine="851"/>
        <w:jc w:val="both"/>
        <w:rPr>
          <w:rFonts w:ascii="Times New Roman" w:hAnsi="Times New Roman"/>
          <w:sz w:val="28"/>
          <w:szCs w:val="28"/>
        </w:rPr>
      </w:pPr>
    </w:p>
    <w:p w:rsidR="00AB7FEC" w:rsidRDefault="00AB7FEC" w:rsidP="0080585F">
      <w:pPr>
        <w:pStyle w:val="a3"/>
        <w:jc w:val="center"/>
        <w:rPr>
          <w:rFonts w:ascii="Verdana" w:hAnsi="Verdana"/>
          <w:b/>
          <w:color w:val="548DD4"/>
          <w:sz w:val="36"/>
          <w:szCs w:val="36"/>
        </w:rPr>
      </w:pPr>
    </w:p>
    <w:p w:rsidR="00617ADF" w:rsidRPr="0080585F" w:rsidRDefault="00E00BFF" w:rsidP="0080585F">
      <w:pPr>
        <w:pStyle w:val="a3"/>
        <w:jc w:val="center"/>
        <w:rPr>
          <w:rFonts w:ascii="Verdana" w:hAnsi="Verdana"/>
          <w:b/>
          <w:color w:val="548DD4"/>
          <w:sz w:val="36"/>
          <w:szCs w:val="36"/>
        </w:rPr>
      </w:pPr>
      <w:r w:rsidRPr="00006FD7">
        <w:rPr>
          <w:rFonts w:ascii="Verdana" w:hAnsi="Verdana"/>
          <w:b/>
          <w:color w:val="548DD4"/>
          <w:sz w:val="36"/>
          <w:szCs w:val="36"/>
        </w:rPr>
        <w:t>Социальный паспорт.</w:t>
      </w:r>
    </w:p>
    <w:p w:rsidR="0080585F" w:rsidRDefault="0080585F" w:rsidP="0080585F">
      <w:pPr>
        <w:autoSpaceDE w:val="0"/>
        <w:autoSpaceDN w:val="0"/>
        <w:adjustRightInd w:val="0"/>
        <w:spacing w:before="120"/>
        <w:jc w:val="center"/>
        <w:rPr>
          <w:b/>
          <w:color w:val="000000"/>
          <w:sz w:val="28"/>
          <w:szCs w:val="28"/>
        </w:rPr>
      </w:pPr>
    </w:p>
    <w:tbl>
      <w:tblPr>
        <w:tblW w:w="9750" w:type="dxa"/>
        <w:tblCellSpacing w:w="0" w:type="dxa"/>
        <w:tblInd w:w="-15" w:type="dxa"/>
        <w:tblBorders>
          <w:top w:val="outset" w:sz="6" w:space="0" w:color="auto"/>
          <w:left w:val="outset" w:sz="6" w:space="0" w:color="auto"/>
          <w:bottom w:val="outset" w:sz="6" w:space="0" w:color="auto"/>
          <w:right w:val="outset" w:sz="6" w:space="0" w:color="auto"/>
        </w:tblBorders>
        <w:tblLook w:val="04A0"/>
      </w:tblPr>
      <w:tblGrid>
        <w:gridCol w:w="750"/>
        <w:gridCol w:w="8389"/>
        <w:gridCol w:w="611"/>
      </w:tblGrid>
      <w:tr w:rsidR="0080585F" w:rsidTr="00F4767E">
        <w:trPr>
          <w:trHeight w:val="1024"/>
          <w:tblCellSpacing w:w="0" w:type="dxa"/>
        </w:trPr>
        <w:tc>
          <w:tcPr>
            <w:tcW w:w="9750" w:type="dxa"/>
            <w:gridSpan w:val="3"/>
            <w:tcBorders>
              <w:top w:val="nil"/>
              <w:left w:val="nil"/>
              <w:bottom w:val="outset" w:sz="6" w:space="0" w:color="auto"/>
              <w:right w:val="nil"/>
            </w:tcBorders>
            <w:tcMar>
              <w:top w:w="15" w:type="dxa"/>
              <w:left w:w="15" w:type="dxa"/>
              <w:bottom w:w="15" w:type="dxa"/>
              <w:right w:w="15" w:type="dxa"/>
            </w:tcMar>
          </w:tcPr>
          <w:p w:rsidR="0080585F" w:rsidRDefault="0080585F" w:rsidP="002A4965">
            <w:pPr>
              <w:rPr>
                <w:rFonts w:cs="Arial"/>
                <w:b/>
                <w:bCs/>
                <w:color w:val="000000"/>
                <w:sz w:val="27"/>
                <w:szCs w:val="27"/>
              </w:rPr>
            </w:pPr>
          </w:p>
          <w:p w:rsidR="0080585F" w:rsidRDefault="00F4767E" w:rsidP="00F4767E">
            <w:pPr>
              <w:rPr>
                <w:rFonts w:cs="Arial"/>
                <w:b/>
                <w:color w:val="000000"/>
              </w:rPr>
            </w:pPr>
            <w:r>
              <w:rPr>
                <w:rFonts w:cs="Arial"/>
                <w:b/>
                <w:color w:val="000000"/>
              </w:rPr>
              <w:t>МБ</w:t>
            </w:r>
            <w:r w:rsidR="0080585F">
              <w:rPr>
                <w:rFonts w:cs="Arial"/>
                <w:b/>
                <w:color w:val="000000"/>
              </w:rPr>
              <w:t xml:space="preserve">ОУ </w:t>
            </w:r>
            <w:r>
              <w:rPr>
                <w:rFonts w:cs="Arial"/>
                <w:b/>
                <w:color w:val="000000"/>
              </w:rPr>
              <w:t xml:space="preserve">СОШ №1 Невьянского городского округа    </w:t>
            </w:r>
            <w:r w:rsidR="0080585F">
              <w:rPr>
                <w:rFonts w:cs="Arial"/>
                <w:b/>
                <w:color w:val="000000"/>
              </w:rPr>
              <w:t xml:space="preserve"> первичной организации</w:t>
            </w:r>
            <w:r>
              <w:rPr>
                <w:rFonts w:cs="Arial"/>
                <w:b/>
                <w:color w:val="000000"/>
              </w:rPr>
              <w:t xml:space="preserve"> профсоюза работников народного  </w:t>
            </w:r>
            <w:r w:rsidR="0080585F">
              <w:rPr>
                <w:rFonts w:cs="Arial"/>
                <w:b/>
                <w:color w:val="000000"/>
              </w:rPr>
              <w:t>образования и науки РФ за 20</w:t>
            </w:r>
            <w:r>
              <w:rPr>
                <w:rFonts w:cs="Arial"/>
                <w:b/>
                <w:color w:val="000000"/>
              </w:rPr>
              <w:t>19-2020</w:t>
            </w:r>
            <w:r w:rsidR="0080585F">
              <w:rPr>
                <w:rFonts w:cs="Arial"/>
                <w:b/>
                <w:color w:val="000000"/>
              </w:rPr>
              <w:t xml:space="preserve"> г.</w:t>
            </w:r>
          </w:p>
        </w:tc>
      </w:tr>
      <w:tr w:rsidR="0080585F" w:rsidTr="002A4965">
        <w:trPr>
          <w:trHeight w:val="630"/>
          <w:tblCellSpacing w:w="0" w:type="dxa"/>
        </w:trPr>
        <w:tc>
          <w:tcPr>
            <w:tcW w:w="7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0585F" w:rsidRPr="007232FF" w:rsidRDefault="0080585F" w:rsidP="002A4965">
            <w:pPr>
              <w:jc w:val="center"/>
              <w:rPr>
                <w:rFonts w:cs="Arial"/>
                <w:b/>
                <w:bCs/>
                <w:color w:val="000000"/>
              </w:rPr>
            </w:pPr>
            <w:r w:rsidRPr="007232FF">
              <w:rPr>
                <w:rFonts w:cs="Arial"/>
                <w:b/>
                <w:bCs/>
                <w:color w:val="000000"/>
              </w:rPr>
              <w:t>1</w:t>
            </w:r>
          </w:p>
        </w:tc>
        <w:tc>
          <w:tcPr>
            <w:tcW w:w="83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585F" w:rsidRPr="007232FF" w:rsidRDefault="0080585F" w:rsidP="002A4965">
            <w:pPr>
              <w:rPr>
                <w:rFonts w:cs="Arial"/>
                <w:color w:val="000000"/>
              </w:rPr>
            </w:pPr>
            <w:r w:rsidRPr="007232FF">
              <w:rPr>
                <w:rFonts w:cs="Arial"/>
                <w:b/>
                <w:bCs/>
                <w:color w:val="000000"/>
              </w:rPr>
              <w:t>Всего работающих:</w:t>
            </w:r>
          </w:p>
        </w:tc>
        <w:tc>
          <w:tcPr>
            <w:tcW w:w="6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585F" w:rsidRDefault="00AB7FEC" w:rsidP="002A4965">
            <w:pPr>
              <w:rPr>
                <w:rFonts w:cs="Arial"/>
                <w:color w:val="000000"/>
                <w:szCs w:val="20"/>
              </w:rPr>
            </w:pPr>
            <w:r>
              <w:rPr>
                <w:rFonts w:cs="Arial"/>
                <w:color w:val="000000"/>
                <w:szCs w:val="20"/>
              </w:rPr>
              <w:t>53</w:t>
            </w:r>
          </w:p>
        </w:tc>
      </w:tr>
      <w:tr w:rsidR="0080585F" w:rsidTr="002A4965">
        <w:trPr>
          <w:trHeight w:val="255"/>
          <w:tblCellSpacing w:w="0" w:type="dxa"/>
        </w:trPr>
        <w:tc>
          <w:tcPr>
            <w:tcW w:w="7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0585F" w:rsidRDefault="0080585F" w:rsidP="002A4965">
            <w:pPr>
              <w:jc w:val="center"/>
              <w:rPr>
                <w:rFonts w:cs="Arial"/>
                <w:color w:val="000000"/>
                <w:sz w:val="18"/>
                <w:szCs w:val="18"/>
              </w:rPr>
            </w:pPr>
            <w:r>
              <w:rPr>
                <w:rFonts w:cs="Arial"/>
                <w:color w:val="000000"/>
                <w:sz w:val="18"/>
                <w:szCs w:val="18"/>
              </w:rPr>
              <w:t>1.1</w:t>
            </w:r>
          </w:p>
        </w:tc>
        <w:tc>
          <w:tcPr>
            <w:tcW w:w="83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585F" w:rsidRDefault="0080585F" w:rsidP="002A4965">
            <w:pPr>
              <w:rPr>
                <w:rFonts w:cs="Arial"/>
                <w:color w:val="000000"/>
                <w:szCs w:val="20"/>
              </w:rPr>
            </w:pPr>
            <w:r>
              <w:rPr>
                <w:rFonts w:cs="Arial"/>
                <w:color w:val="000000"/>
                <w:szCs w:val="20"/>
              </w:rPr>
              <w:t>Из них совместителей</w:t>
            </w:r>
          </w:p>
        </w:tc>
        <w:tc>
          <w:tcPr>
            <w:tcW w:w="6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585F" w:rsidRDefault="00AB7FEC" w:rsidP="002A4965">
            <w:pPr>
              <w:rPr>
                <w:rFonts w:cs="Arial"/>
                <w:color w:val="000000"/>
                <w:szCs w:val="20"/>
              </w:rPr>
            </w:pPr>
            <w:r>
              <w:rPr>
                <w:rFonts w:cs="Arial"/>
                <w:color w:val="000000"/>
                <w:szCs w:val="20"/>
              </w:rPr>
              <w:t>5</w:t>
            </w:r>
          </w:p>
        </w:tc>
      </w:tr>
      <w:tr w:rsidR="0080585F" w:rsidRPr="0099573F" w:rsidTr="002A4965">
        <w:trPr>
          <w:trHeight w:val="255"/>
          <w:tblCellSpacing w:w="0" w:type="dxa"/>
        </w:trPr>
        <w:tc>
          <w:tcPr>
            <w:tcW w:w="7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0585F" w:rsidRPr="0099573F" w:rsidRDefault="0080585F" w:rsidP="002A4965">
            <w:pPr>
              <w:jc w:val="center"/>
              <w:rPr>
                <w:rFonts w:cs="Arial"/>
                <w:b/>
                <w:color w:val="000000"/>
              </w:rPr>
            </w:pPr>
            <w:r>
              <w:rPr>
                <w:rFonts w:cs="Arial"/>
                <w:b/>
                <w:color w:val="000000"/>
              </w:rPr>
              <w:t>2</w:t>
            </w:r>
          </w:p>
        </w:tc>
        <w:tc>
          <w:tcPr>
            <w:tcW w:w="83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585F" w:rsidRPr="0099573F" w:rsidRDefault="0080585F" w:rsidP="002A4965">
            <w:pPr>
              <w:rPr>
                <w:rFonts w:cs="Arial"/>
                <w:b/>
                <w:color w:val="000000"/>
              </w:rPr>
            </w:pPr>
            <w:r>
              <w:rPr>
                <w:rFonts w:cs="Arial"/>
                <w:b/>
                <w:color w:val="000000"/>
              </w:rPr>
              <w:t>Всего</w:t>
            </w:r>
            <w:r w:rsidRPr="0099573F">
              <w:rPr>
                <w:rFonts w:cs="Arial"/>
                <w:b/>
                <w:color w:val="000000"/>
              </w:rPr>
              <w:t xml:space="preserve"> членов Профсоюза</w:t>
            </w:r>
          </w:p>
        </w:tc>
        <w:tc>
          <w:tcPr>
            <w:tcW w:w="6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585F" w:rsidRPr="0099573F" w:rsidRDefault="00AB7FEC" w:rsidP="002A4965">
            <w:pPr>
              <w:rPr>
                <w:rFonts w:cs="Arial"/>
                <w:b/>
                <w:color w:val="000000"/>
              </w:rPr>
            </w:pPr>
            <w:r>
              <w:rPr>
                <w:rFonts w:cs="Arial"/>
                <w:b/>
                <w:color w:val="000000"/>
              </w:rPr>
              <w:t>16</w:t>
            </w:r>
          </w:p>
        </w:tc>
      </w:tr>
      <w:tr w:rsidR="0080585F" w:rsidTr="002A4965">
        <w:trPr>
          <w:trHeight w:val="255"/>
          <w:tblCellSpacing w:w="0" w:type="dxa"/>
        </w:trPr>
        <w:tc>
          <w:tcPr>
            <w:tcW w:w="7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0585F" w:rsidRPr="007232FF" w:rsidRDefault="0080585F" w:rsidP="002A4965">
            <w:pPr>
              <w:jc w:val="center"/>
              <w:rPr>
                <w:rFonts w:cs="Arial"/>
                <w:b/>
                <w:color w:val="000000"/>
              </w:rPr>
            </w:pPr>
            <w:r>
              <w:rPr>
                <w:rFonts w:cs="Arial"/>
                <w:b/>
                <w:color w:val="000000"/>
              </w:rPr>
              <w:t>3</w:t>
            </w:r>
          </w:p>
        </w:tc>
        <w:tc>
          <w:tcPr>
            <w:tcW w:w="83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585F" w:rsidRPr="007232FF" w:rsidRDefault="0080585F" w:rsidP="002A4965">
            <w:pPr>
              <w:rPr>
                <w:rFonts w:cs="Arial"/>
                <w:b/>
                <w:color w:val="000000"/>
              </w:rPr>
            </w:pPr>
            <w:r w:rsidRPr="007232FF">
              <w:rPr>
                <w:rFonts w:cs="Arial"/>
                <w:b/>
                <w:color w:val="000000"/>
              </w:rPr>
              <w:t>Из общего количества работающих:</w:t>
            </w:r>
            <w:r>
              <w:rPr>
                <w:rFonts w:cs="Arial"/>
                <w:b/>
                <w:color w:val="000000"/>
              </w:rPr>
              <w:t xml:space="preserve">                                   </w:t>
            </w:r>
          </w:p>
        </w:tc>
        <w:tc>
          <w:tcPr>
            <w:tcW w:w="6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585F" w:rsidRDefault="0080585F" w:rsidP="002A4965">
            <w:pPr>
              <w:rPr>
                <w:rFonts w:cs="Arial"/>
                <w:color w:val="000000"/>
                <w:szCs w:val="20"/>
              </w:rPr>
            </w:pPr>
          </w:p>
        </w:tc>
      </w:tr>
      <w:tr w:rsidR="0080585F" w:rsidTr="002A4965">
        <w:trPr>
          <w:trHeight w:val="255"/>
          <w:tblCellSpacing w:w="0" w:type="dxa"/>
        </w:trPr>
        <w:tc>
          <w:tcPr>
            <w:tcW w:w="7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0585F" w:rsidRDefault="0080585F" w:rsidP="002A4965">
            <w:pPr>
              <w:jc w:val="center"/>
              <w:rPr>
                <w:rFonts w:cs="Arial"/>
                <w:color w:val="000000"/>
                <w:sz w:val="18"/>
                <w:szCs w:val="18"/>
              </w:rPr>
            </w:pPr>
            <w:r>
              <w:rPr>
                <w:rFonts w:cs="Arial"/>
                <w:color w:val="000000"/>
                <w:sz w:val="18"/>
                <w:szCs w:val="18"/>
              </w:rPr>
              <w:t>3.1</w:t>
            </w:r>
          </w:p>
        </w:tc>
        <w:tc>
          <w:tcPr>
            <w:tcW w:w="83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585F" w:rsidRDefault="0080585F" w:rsidP="002A4965">
            <w:pPr>
              <w:rPr>
                <w:rFonts w:cs="Arial"/>
                <w:color w:val="000000"/>
                <w:szCs w:val="20"/>
              </w:rPr>
            </w:pPr>
            <w:r>
              <w:rPr>
                <w:rFonts w:cs="Arial"/>
                <w:color w:val="000000"/>
                <w:szCs w:val="20"/>
              </w:rPr>
              <w:t>-педагогических работников,</w:t>
            </w:r>
          </w:p>
        </w:tc>
        <w:tc>
          <w:tcPr>
            <w:tcW w:w="6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585F" w:rsidRDefault="00AB7FEC" w:rsidP="002A4965">
            <w:pPr>
              <w:rPr>
                <w:rFonts w:cs="Arial"/>
                <w:color w:val="000000"/>
                <w:szCs w:val="20"/>
              </w:rPr>
            </w:pPr>
            <w:r>
              <w:rPr>
                <w:rFonts w:cs="Arial"/>
                <w:color w:val="000000"/>
                <w:szCs w:val="20"/>
              </w:rPr>
              <w:t>28</w:t>
            </w:r>
          </w:p>
        </w:tc>
      </w:tr>
      <w:tr w:rsidR="0080585F" w:rsidTr="002A4965">
        <w:trPr>
          <w:trHeight w:val="270"/>
          <w:tblCellSpacing w:w="0" w:type="dxa"/>
        </w:trPr>
        <w:tc>
          <w:tcPr>
            <w:tcW w:w="7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0585F" w:rsidRDefault="0080585F" w:rsidP="002A4965">
            <w:pPr>
              <w:jc w:val="center"/>
              <w:rPr>
                <w:rFonts w:cs="Arial"/>
                <w:color w:val="000000"/>
                <w:sz w:val="18"/>
                <w:szCs w:val="18"/>
              </w:rPr>
            </w:pPr>
            <w:r>
              <w:rPr>
                <w:rFonts w:cs="Arial"/>
                <w:color w:val="000000"/>
                <w:sz w:val="18"/>
                <w:szCs w:val="18"/>
              </w:rPr>
              <w:t>3.2</w:t>
            </w:r>
          </w:p>
        </w:tc>
        <w:tc>
          <w:tcPr>
            <w:tcW w:w="83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585F" w:rsidRDefault="0080585F" w:rsidP="002A4965">
            <w:pPr>
              <w:rPr>
                <w:rFonts w:cs="Arial"/>
                <w:color w:val="000000"/>
                <w:szCs w:val="20"/>
              </w:rPr>
            </w:pPr>
            <w:r>
              <w:rPr>
                <w:rFonts w:cs="Arial"/>
                <w:color w:val="000000"/>
                <w:szCs w:val="20"/>
              </w:rPr>
              <w:t>- педагогов, получающих пенсию по выслуге лет,</w:t>
            </w:r>
          </w:p>
        </w:tc>
        <w:tc>
          <w:tcPr>
            <w:tcW w:w="6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585F" w:rsidRDefault="00AB7FEC" w:rsidP="002A4965">
            <w:pPr>
              <w:rPr>
                <w:rFonts w:cs="Arial"/>
                <w:color w:val="000000"/>
                <w:szCs w:val="20"/>
              </w:rPr>
            </w:pPr>
            <w:r>
              <w:rPr>
                <w:rFonts w:cs="Arial"/>
                <w:color w:val="000000"/>
                <w:szCs w:val="20"/>
              </w:rPr>
              <w:t>6</w:t>
            </w:r>
          </w:p>
        </w:tc>
      </w:tr>
      <w:tr w:rsidR="0080585F" w:rsidTr="002A4965">
        <w:trPr>
          <w:trHeight w:val="255"/>
          <w:tblCellSpacing w:w="0" w:type="dxa"/>
        </w:trPr>
        <w:tc>
          <w:tcPr>
            <w:tcW w:w="7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0585F" w:rsidRDefault="0080585F" w:rsidP="002A4965">
            <w:pPr>
              <w:jc w:val="center"/>
              <w:rPr>
                <w:rFonts w:cs="Arial"/>
                <w:color w:val="000000"/>
                <w:sz w:val="18"/>
                <w:szCs w:val="18"/>
              </w:rPr>
            </w:pPr>
            <w:r>
              <w:rPr>
                <w:rFonts w:cs="Arial"/>
                <w:color w:val="000000"/>
                <w:sz w:val="18"/>
                <w:szCs w:val="18"/>
              </w:rPr>
              <w:t>3.3</w:t>
            </w:r>
          </w:p>
        </w:tc>
        <w:tc>
          <w:tcPr>
            <w:tcW w:w="83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585F" w:rsidRDefault="0080585F" w:rsidP="002A4965">
            <w:pPr>
              <w:rPr>
                <w:rFonts w:cs="Arial"/>
                <w:color w:val="000000"/>
                <w:szCs w:val="20"/>
              </w:rPr>
            </w:pPr>
            <w:r>
              <w:rPr>
                <w:rFonts w:cs="Arial"/>
                <w:color w:val="000000"/>
                <w:szCs w:val="20"/>
              </w:rPr>
              <w:t xml:space="preserve">- пенсионеров по возрасту (работающих), </w:t>
            </w:r>
          </w:p>
        </w:tc>
        <w:tc>
          <w:tcPr>
            <w:tcW w:w="6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585F" w:rsidRDefault="00AB7FEC" w:rsidP="002A4965">
            <w:pPr>
              <w:rPr>
                <w:rFonts w:cs="Arial"/>
                <w:color w:val="000000"/>
                <w:szCs w:val="20"/>
              </w:rPr>
            </w:pPr>
            <w:r>
              <w:rPr>
                <w:rFonts w:cs="Arial"/>
                <w:color w:val="000000"/>
                <w:szCs w:val="20"/>
              </w:rPr>
              <w:t>3</w:t>
            </w:r>
          </w:p>
        </w:tc>
      </w:tr>
      <w:tr w:rsidR="0080585F" w:rsidTr="002A4965">
        <w:trPr>
          <w:trHeight w:val="255"/>
          <w:tblCellSpacing w:w="0" w:type="dxa"/>
        </w:trPr>
        <w:tc>
          <w:tcPr>
            <w:tcW w:w="7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0585F" w:rsidRDefault="00AB7FEC" w:rsidP="002A4965">
            <w:pPr>
              <w:jc w:val="center"/>
              <w:rPr>
                <w:rFonts w:cs="Arial"/>
                <w:color w:val="000000"/>
                <w:sz w:val="18"/>
                <w:szCs w:val="18"/>
              </w:rPr>
            </w:pPr>
            <w:r>
              <w:rPr>
                <w:rFonts w:cs="Arial"/>
                <w:color w:val="000000"/>
                <w:sz w:val="18"/>
                <w:szCs w:val="18"/>
              </w:rPr>
              <w:t>3.4</w:t>
            </w:r>
          </w:p>
        </w:tc>
        <w:tc>
          <w:tcPr>
            <w:tcW w:w="83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585F" w:rsidRDefault="0080585F" w:rsidP="002A4965">
            <w:pPr>
              <w:rPr>
                <w:rFonts w:cs="Arial"/>
                <w:color w:val="000000"/>
                <w:szCs w:val="20"/>
              </w:rPr>
            </w:pPr>
            <w:r>
              <w:rPr>
                <w:rFonts w:cs="Arial"/>
                <w:color w:val="000000"/>
                <w:szCs w:val="20"/>
              </w:rPr>
              <w:t xml:space="preserve">- находящихся в длительных отпусках до 1 года </w:t>
            </w:r>
          </w:p>
        </w:tc>
        <w:tc>
          <w:tcPr>
            <w:tcW w:w="6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585F" w:rsidRDefault="00AB7FEC" w:rsidP="002A4965">
            <w:pPr>
              <w:rPr>
                <w:rFonts w:cs="Arial"/>
                <w:color w:val="000000"/>
                <w:szCs w:val="20"/>
              </w:rPr>
            </w:pPr>
            <w:r>
              <w:rPr>
                <w:rFonts w:cs="Arial"/>
                <w:color w:val="000000"/>
                <w:szCs w:val="20"/>
              </w:rPr>
              <w:t>-</w:t>
            </w:r>
          </w:p>
        </w:tc>
      </w:tr>
      <w:tr w:rsidR="0080585F" w:rsidTr="002A4965">
        <w:trPr>
          <w:trHeight w:val="255"/>
          <w:tblCellSpacing w:w="0" w:type="dxa"/>
        </w:trPr>
        <w:tc>
          <w:tcPr>
            <w:tcW w:w="7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0585F" w:rsidRDefault="00AB7FEC" w:rsidP="002A4965">
            <w:pPr>
              <w:jc w:val="center"/>
              <w:rPr>
                <w:rFonts w:cs="Arial"/>
                <w:color w:val="000000"/>
                <w:sz w:val="18"/>
                <w:szCs w:val="18"/>
              </w:rPr>
            </w:pPr>
            <w:r>
              <w:rPr>
                <w:rFonts w:cs="Arial"/>
                <w:color w:val="000000"/>
                <w:sz w:val="18"/>
                <w:szCs w:val="18"/>
              </w:rPr>
              <w:t>3.5</w:t>
            </w:r>
          </w:p>
        </w:tc>
        <w:tc>
          <w:tcPr>
            <w:tcW w:w="83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585F" w:rsidRDefault="0080585F" w:rsidP="002A4965">
            <w:pPr>
              <w:rPr>
                <w:rFonts w:cs="Arial"/>
                <w:color w:val="000000"/>
                <w:szCs w:val="20"/>
              </w:rPr>
            </w:pPr>
            <w:r>
              <w:rPr>
                <w:rFonts w:cs="Arial"/>
                <w:color w:val="000000"/>
                <w:szCs w:val="20"/>
              </w:rPr>
              <w:t xml:space="preserve">- находящихся в отпусках по уходу за ребёнком </w:t>
            </w:r>
          </w:p>
        </w:tc>
        <w:tc>
          <w:tcPr>
            <w:tcW w:w="6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585F" w:rsidRDefault="00AB7FEC" w:rsidP="002A4965">
            <w:pPr>
              <w:rPr>
                <w:rFonts w:cs="Arial"/>
                <w:color w:val="000000"/>
                <w:szCs w:val="20"/>
              </w:rPr>
            </w:pPr>
            <w:r>
              <w:rPr>
                <w:rFonts w:cs="Arial"/>
                <w:color w:val="000000"/>
                <w:szCs w:val="20"/>
              </w:rPr>
              <w:t>2</w:t>
            </w:r>
          </w:p>
        </w:tc>
      </w:tr>
      <w:tr w:rsidR="0080585F" w:rsidTr="002A4965">
        <w:trPr>
          <w:trHeight w:val="300"/>
          <w:tblCellSpacing w:w="0" w:type="dxa"/>
        </w:trPr>
        <w:tc>
          <w:tcPr>
            <w:tcW w:w="7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0585F" w:rsidRDefault="0080585F" w:rsidP="002A4965">
            <w:pPr>
              <w:jc w:val="center"/>
              <w:rPr>
                <w:rFonts w:cs="Arial"/>
                <w:b/>
                <w:bCs/>
                <w:color w:val="000000"/>
              </w:rPr>
            </w:pPr>
            <w:r>
              <w:rPr>
                <w:rFonts w:cs="Arial"/>
                <w:b/>
                <w:bCs/>
                <w:color w:val="000000"/>
              </w:rPr>
              <w:t>4</w:t>
            </w:r>
          </w:p>
        </w:tc>
        <w:tc>
          <w:tcPr>
            <w:tcW w:w="83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585F" w:rsidRDefault="0080585F" w:rsidP="002A4965">
            <w:pPr>
              <w:rPr>
                <w:rFonts w:cs="Arial"/>
                <w:color w:val="000000"/>
                <w:szCs w:val="20"/>
              </w:rPr>
            </w:pPr>
            <w:r>
              <w:rPr>
                <w:rFonts w:cs="Arial"/>
                <w:b/>
                <w:bCs/>
                <w:color w:val="000000"/>
              </w:rPr>
              <w:t>Состав работников по категориям:</w:t>
            </w:r>
          </w:p>
        </w:tc>
        <w:tc>
          <w:tcPr>
            <w:tcW w:w="6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585F" w:rsidRDefault="0080585F" w:rsidP="002A4965">
            <w:pPr>
              <w:rPr>
                <w:rFonts w:cs="Arial"/>
                <w:color w:val="000000"/>
                <w:szCs w:val="20"/>
              </w:rPr>
            </w:pPr>
          </w:p>
        </w:tc>
      </w:tr>
      <w:tr w:rsidR="0080585F" w:rsidTr="002A4965">
        <w:trPr>
          <w:trHeight w:val="255"/>
          <w:tblCellSpacing w:w="0" w:type="dxa"/>
        </w:trPr>
        <w:tc>
          <w:tcPr>
            <w:tcW w:w="7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0585F" w:rsidRDefault="0080585F" w:rsidP="002A4965">
            <w:pPr>
              <w:jc w:val="center"/>
              <w:rPr>
                <w:rFonts w:cs="Arial"/>
                <w:color w:val="000000"/>
                <w:sz w:val="18"/>
                <w:szCs w:val="18"/>
              </w:rPr>
            </w:pPr>
            <w:r>
              <w:rPr>
                <w:rFonts w:cs="Arial"/>
                <w:color w:val="000000"/>
                <w:sz w:val="18"/>
                <w:szCs w:val="18"/>
              </w:rPr>
              <w:t>4.1</w:t>
            </w:r>
          </w:p>
        </w:tc>
        <w:tc>
          <w:tcPr>
            <w:tcW w:w="83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585F" w:rsidRDefault="0080585F" w:rsidP="002A4965">
            <w:pPr>
              <w:rPr>
                <w:rFonts w:cs="Arial"/>
                <w:color w:val="000000"/>
                <w:szCs w:val="20"/>
              </w:rPr>
            </w:pPr>
            <w:r>
              <w:rPr>
                <w:rFonts w:cs="Arial"/>
                <w:color w:val="000000"/>
                <w:szCs w:val="20"/>
              </w:rPr>
              <w:t>-учителя,</w:t>
            </w:r>
          </w:p>
        </w:tc>
        <w:tc>
          <w:tcPr>
            <w:tcW w:w="6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585F" w:rsidRDefault="00AB7FEC" w:rsidP="002A4965">
            <w:pPr>
              <w:rPr>
                <w:rFonts w:cs="Arial"/>
                <w:color w:val="000000"/>
                <w:szCs w:val="20"/>
              </w:rPr>
            </w:pPr>
            <w:r>
              <w:rPr>
                <w:rFonts w:cs="Arial"/>
                <w:color w:val="000000"/>
                <w:szCs w:val="20"/>
              </w:rPr>
              <w:t>28</w:t>
            </w:r>
          </w:p>
        </w:tc>
      </w:tr>
      <w:tr w:rsidR="0080585F" w:rsidTr="002A4965">
        <w:trPr>
          <w:trHeight w:val="255"/>
          <w:tblCellSpacing w:w="0" w:type="dxa"/>
        </w:trPr>
        <w:tc>
          <w:tcPr>
            <w:tcW w:w="7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0585F" w:rsidRDefault="00F4767E" w:rsidP="002A4965">
            <w:pPr>
              <w:jc w:val="center"/>
              <w:rPr>
                <w:rFonts w:cs="Arial"/>
                <w:color w:val="000000"/>
                <w:sz w:val="18"/>
                <w:szCs w:val="18"/>
              </w:rPr>
            </w:pPr>
            <w:r>
              <w:rPr>
                <w:rFonts w:cs="Arial"/>
                <w:color w:val="000000"/>
                <w:sz w:val="18"/>
                <w:szCs w:val="18"/>
              </w:rPr>
              <w:t>4.2</w:t>
            </w:r>
          </w:p>
        </w:tc>
        <w:tc>
          <w:tcPr>
            <w:tcW w:w="83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585F" w:rsidRDefault="0080585F" w:rsidP="002A4965">
            <w:pPr>
              <w:rPr>
                <w:rFonts w:cs="Arial"/>
                <w:color w:val="000000"/>
                <w:szCs w:val="20"/>
              </w:rPr>
            </w:pPr>
            <w:r>
              <w:rPr>
                <w:rFonts w:cs="Arial"/>
                <w:color w:val="000000"/>
                <w:szCs w:val="20"/>
              </w:rPr>
              <w:t>-учебно-вспомогательный персонал,</w:t>
            </w:r>
          </w:p>
        </w:tc>
        <w:tc>
          <w:tcPr>
            <w:tcW w:w="6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585F" w:rsidRDefault="00AB7FEC" w:rsidP="002A4965">
            <w:pPr>
              <w:rPr>
                <w:rFonts w:cs="Arial"/>
                <w:color w:val="000000"/>
                <w:szCs w:val="20"/>
              </w:rPr>
            </w:pPr>
            <w:r>
              <w:rPr>
                <w:rFonts w:cs="Arial"/>
                <w:color w:val="000000"/>
                <w:szCs w:val="20"/>
              </w:rPr>
              <w:t>3</w:t>
            </w:r>
          </w:p>
        </w:tc>
      </w:tr>
      <w:tr w:rsidR="0080585F" w:rsidTr="002A4965">
        <w:trPr>
          <w:trHeight w:val="255"/>
          <w:tblCellSpacing w:w="0" w:type="dxa"/>
        </w:trPr>
        <w:tc>
          <w:tcPr>
            <w:tcW w:w="7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0585F" w:rsidRDefault="00F4767E" w:rsidP="002A4965">
            <w:pPr>
              <w:jc w:val="center"/>
              <w:rPr>
                <w:rFonts w:cs="Arial"/>
                <w:color w:val="000000"/>
                <w:sz w:val="18"/>
                <w:szCs w:val="18"/>
              </w:rPr>
            </w:pPr>
            <w:r>
              <w:rPr>
                <w:rFonts w:cs="Arial"/>
                <w:color w:val="000000"/>
                <w:sz w:val="18"/>
                <w:szCs w:val="18"/>
              </w:rPr>
              <w:t>4.3</w:t>
            </w:r>
          </w:p>
        </w:tc>
        <w:tc>
          <w:tcPr>
            <w:tcW w:w="83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585F" w:rsidRDefault="0080585F" w:rsidP="002A4965">
            <w:pPr>
              <w:rPr>
                <w:rFonts w:cs="Arial"/>
                <w:color w:val="000000"/>
                <w:szCs w:val="20"/>
              </w:rPr>
            </w:pPr>
            <w:r>
              <w:rPr>
                <w:rFonts w:cs="Arial"/>
                <w:color w:val="000000"/>
                <w:szCs w:val="20"/>
              </w:rPr>
              <w:t>- другие категории (</w:t>
            </w:r>
            <w:r>
              <w:rPr>
                <w:rFonts w:cs="Arial"/>
                <w:color w:val="000000"/>
                <w:sz w:val="16"/>
                <w:szCs w:val="16"/>
              </w:rPr>
              <w:t>логопеды, методисты, психологи, педагоги дополнительного образования, социальные педагоги, вожатые,  мастера и т.д.</w:t>
            </w:r>
            <w:r>
              <w:rPr>
                <w:rFonts w:cs="Arial"/>
                <w:color w:val="000000"/>
                <w:szCs w:val="20"/>
              </w:rPr>
              <w:t>)</w:t>
            </w:r>
          </w:p>
        </w:tc>
        <w:tc>
          <w:tcPr>
            <w:tcW w:w="6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0585F" w:rsidRDefault="00AB7FEC" w:rsidP="002A4965">
            <w:pPr>
              <w:rPr>
                <w:rFonts w:cs="Arial"/>
                <w:color w:val="000000"/>
                <w:szCs w:val="20"/>
              </w:rPr>
            </w:pPr>
            <w:r>
              <w:rPr>
                <w:rFonts w:cs="Arial"/>
                <w:color w:val="000000"/>
                <w:szCs w:val="20"/>
              </w:rPr>
              <w:t>-</w:t>
            </w:r>
          </w:p>
        </w:tc>
      </w:tr>
    </w:tbl>
    <w:p w:rsidR="0080585F" w:rsidRDefault="0080585F" w:rsidP="0080585F"/>
    <w:p w:rsidR="0080585F" w:rsidRDefault="0080585F" w:rsidP="0080585F"/>
    <w:p w:rsidR="0080585F" w:rsidRDefault="0080585F" w:rsidP="0080585F"/>
    <w:p w:rsidR="0080585F" w:rsidRDefault="0080585F" w:rsidP="0080585F"/>
    <w:p w:rsidR="0080585F" w:rsidRDefault="0080585F" w:rsidP="0080585F">
      <w:r>
        <w:t>Председатель</w:t>
      </w:r>
    </w:p>
    <w:p w:rsidR="0080585F" w:rsidRPr="00204B8B" w:rsidRDefault="0080585F" w:rsidP="0080585F">
      <w:r>
        <w:t xml:space="preserve">первичной организации Профсоюза         </w:t>
      </w:r>
      <w:r w:rsidR="00F4767E">
        <w:t xml:space="preserve">                    В.П. Деменок   </w:t>
      </w:r>
      <w:r>
        <w:t xml:space="preserve">             </w:t>
      </w:r>
      <w:bookmarkStart w:id="0" w:name="_GoBack"/>
      <w:bookmarkEnd w:id="0"/>
      <w:r>
        <w:t xml:space="preserve">                           </w:t>
      </w:r>
    </w:p>
    <w:p w:rsidR="00AB7FEC" w:rsidRDefault="00AB7FEC" w:rsidP="00AB7FEC">
      <w:pPr>
        <w:pStyle w:val="a3"/>
        <w:rPr>
          <w:rFonts w:ascii="Times New Roman" w:hAnsi="Times New Roman"/>
          <w:b/>
          <w:color w:val="FF0000"/>
          <w:kern w:val="0"/>
          <w:sz w:val="28"/>
          <w:szCs w:val="28"/>
        </w:rPr>
      </w:pPr>
    </w:p>
    <w:p w:rsidR="00AB7FEC" w:rsidRDefault="00AB7FEC" w:rsidP="0080585F">
      <w:pPr>
        <w:pStyle w:val="a3"/>
        <w:ind w:left="708" w:firstLine="708"/>
        <w:rPr>
          <w:rFonts w:ascii="Times New Roman" w:hAnsi="Times New Roman"/>
          <w:b/>
          <w:color w:val="FF0000"/>
          <w:kern w:val="0"/>
          <w:sz w:val="28"/>
          <w:szCs w:val="28"/>
        </w:rPr>
      </w:pPr>
    </w:p>
    <w:p w:rsidR="00AB7FEC" w:rsidRDefault="00AB7FEC" w:rsidP="0080585F">
      <w:pPr>
        <w:pStyle w:val="a3"/>
        <w:ind w:left="708" w:firstLine="708"/>
        <w:rPr>
          <w:rFonts w:ascii="Times New Roman" w:hAnsi="Times New Roman"/>
          <w:b/>
          <w:color w:val="FF0000"/>
          <w:kern w:val="0"/>
          <w:sz w:val="28"/>
          <w:szCs w:val="28"/>
        </w:rPr>
      </w:pPr>
    </w:p>
    <w:p w:rsidR="00AB7FEC" w:rsidRDefault="00AB7FEC" w:rsidP="0080585F">
      <w:pPr>
        <w:pStyle w:val="a3"/>
        <w:ind w:left="708" w:firstLine="708"/>
        <w:rPr>
          <w:rFonts w:ascii="Times New Roman" w:hAnsi="Times New Roman"/>
          <w:b/>
          <w:color w:val="FF0000"/>
          <w:kern w:val="0"/>
          <w:sz w:val="28"/>
          <w:szCs w:val="28"/>
        </w:rPr>
      </w:pPr>
    </w:p>
    <w:p w:rsidR="00AB7FEC" w:rsidRDefault="00AB7FEC" w:rsidP="0080585F">
      <w:pPr>
        <w:pStyle w:val="a3"/>
        <w:ind w:left="708" w:firstLine="708"/>
        <w:rPr>
          <w:rFonts w:ascii="Times New Roman" w:hAnsi="Times New Roman"/>
          <w:b/>
          <w:color w:val="FF0000"/>
          <w:kern w:val="0"/>
          <w:sz w:val="28"/>
          <w:szCs w:val="28"/>
        </w:rPr>
      </w:pPr>
    </w:p>
    <w:p w:rsidR="00AB7FEC" w:rsidRDefault="00AB7FEC" w:rsidP="0080585F">
      <w:pPr>
        <w:pStyle w:val="a3"/>
        <w:ind w:left="708" w:firstLine="708"/>
        <w:rPr>
          <w:rFonts w:ascii="Times New Roman" w:hAnsi="Times New Roman"/>
          <w:b/>
          <w:color w:val="FF0000"/>
          <w:kern w:val="0"/>
          <w:sz w:val="28"/>
          <w:szCs w:val="28"/>
        </w:rPr>
      </w:pPr>
    </w:p>
    <w:p w:rsidR="00AB7FEC" w:rsidRDefault="00AB7FEC" w:rsidP="0080585F">
      <w:pPr>
        <w:pStyle w:val="a3"/>
        <w:ind w:left="708" w:firstLine="708"/>
        <w:rPr>
          <w:rFonts w:ascii="Times New Roman" w:hAnsi="Times New Roman"/>
          <w:b/>
          <w:color w:val="FF0000"/>
          <w:kern w:val="0"/>
          <w:sz w:val="28"/>
          <w:szCs w:val="28"/>
        </w:rPr>
      </w:pPr>
    </w:p>
    <w:p w:rsidR="00AB7FEC" w:rsidRDefault="00AB7FEC" w:rsidP="0080585F">
      <w:pPr>
        <w:pStyle w:val="a3"/>
        <w:ind w:left="708" w:firstLine="708"/>
        <w:rPr>
          <w:rFonts w:ascii="Times New Roman" w:hAnsi="Times New Roman"/>
          <w:b/>
          <w:color w:val="FF0000"/>
          <w:kern w:val="0"/>
          <w:sz w:val="28"/>
          <w:szCs w:val="28"/>
        </w:rPr>
      </w:pPr>
    </w:p>
    <w:p w:rsidR="00AB7FEC" w:rsidRDefault="00AB7FEC" w:rsidP="0080585F">
      <w:pPr>
        <w:pStyle w:val="a3"/>
        <w:ind w:left="708" w:firstLine="708"/>
        <w:rPr>
          <w:rFonts w:ascii="Times New Roman" w:hAnsi="Times New Roman"/>
          <w:b/>
          <w:color w:val="FF0000"/>
          <w:kern w:val="0"/>
          <w:sz w:val="28"/>
          <w:szCs w:val="28"/>
        </w:rPr>
      </w:pPr>
    </w:p>
    <w:p w:rsidR="00AB7FEC" w:rsidRDefault="00AB7FEC" w:rsidP="0080585F">
      <w:pPr>
        <w:pStyle w:val="a3"/>
        <w:ind w:left="708" w:firstLine="708"/>
        <w:rPr>
          <w:rFonts w:ascii="Times New Roman" w:hAnsi="Times New Roman"/>
          <w:b/>
          <w:color w:val="FF0000"/>
          <w:kern w:val="0"/>
          <w:sz w:val="28"/>
          <w:szCs w:val="28"/>
        </w:rPr>
      </w:pPr>
    </w:p>
    <w:p w:rsidR="00AB7FEC" w:rsidRDefault="00AB7FEC" w:rsidP="0080585F">
      <w:pPr>
        <w:pStyle w:val="a3"/>
        <w:ind w:left="708" w:firstLine="708"/>
        <w:rPr>
          <w:rFonts w:ascii="Times New Roman" w:hAnsi="Times New Roman"/>
          <w:b/>
          <w:color w:val="FF0000"/>
          <w:kern w:val="0"/>
          <w:sz w:val="28"/>
          <w:szCs w:val="28"/>
        </w:rPr>
      </w:pPr>
    </w:p>
    <w:p w:rsidR="00AB7FEC" w:rsidRDefault="00AB7FEC" w:rsidP="0080585F">
      <w:pPr>
        <w:pStyle w:val="a3"/>
        <w:ind w:left="708" w:firstLine="708"/>
        <w:rPr>
          <w:rFonts w:ascii="Times New Roman" w:hAnsi="Times New Roman"/>
          <w:b/>
          <w:color w:val="FF0000"/>
          <w:kern w:val="0"/>
          <w:sz w:val="28"/>
          <w:szCs w:val="28"/>
        </w:rPr>
      </w:pPr>
    </w:p>
    <w:p w:rsidR="00AB7FEC" w:rsidRDefault="00AB7FEC" w:rsidP="0080585F">
      <w:pPr>
        <w:pStyle w:val="a3"/>
        <w:ind w:left="708" w:firstLine="708"/>
        <w:rPr>
          <w:rFonts w:ascii="Times New Roman" w:hAnsi="Times New Roman"/>
          <w:b/>
          <w:color w:val="FF0000"/>
          <w:kern w:val="0"/>
          <w:sz w:val="28"/>
          <w:szCs w:val="28"/>
        </w:rPr>
      </w:pPr>
    </w:p>
    <w:p w:rsidR="00AB7FEC" w:rsidRDefault="00AB7FEC" w:rsidP="0080585F">
      <w:pPr>
        <w:pStyle w:val="a3"/>
        <w:ind w:left="708" w:firstLine="708"/>
        <w:rPr>
          <w:rFonts w:ascii="Times New Roman" w:hAnsi="Times New Roman"/>
          <w:b/>
          <w:color w:val="FF0000"/>
          <w:kern w:val="0"/>
          <w:sz w:val="28"/>
          <w:szCs w:val="28"/>
        </w:rPr>
      </w:pPr>
    </w:p>
    <w:p w:rsidR="00617ADF" w:rsidRPr="00F4767E" w:rsidRDefault="00617ADF" w:rsidP="0080585F">
      <w:pPr>
        <w:pStyle w:val="a3"/>
        <w:ind w:left="708" w:firstLine="708"/>
        <w:rPr>
          <w:rFonts w:ascii="Times New Roman" w:hAnsi="Times New Roman"/>
          <w:b/>
          <w:color w:val="FF0000"/>
          <w:kern w:val="0"/>
          <w:sz w:val="28"/>
          <w:szCs w:val="28"/>
        </w:rPr>
      </w:pPr>
      <w:r w:rsidRPr="00F4767E">
        <w:rPr>
          <w:rFonts w:ascii="Times New Roman" w:hAnsi="Times New Roman"/>
          <w:b/>
          <w:color w:val="FF0000"/>
          <w:kern w:val="0"/>
          <w:sz w:val="28"/>
          <w:szCs w:val="28"/>
        </w:rPr>
        <w:t>ПЕРЕЧЕНЬ ВОПРОСОВ</w:t>
      </w:r>
      <w:r w:rsidR="0080585F" w:rsidRPr="00F4767E">
        <w:rPr>
          <w:rFonts w:ascii="Times New Roman" w:hAnsi="Times New Roman"/>
          <w:b/>
          <w:color w:val="FF0000"/>
          <w:kern w:val="0"/>
          <w:sz w:val="28"/>
          <w:szCs w:val="28"/>
        </w:rPr>
        <w:t xml:space="preserve">  </w:t>
      </w:r>
      <w:r w:rsidRPr="00F4767E">
        <w:rPr>
          <w:rFonts w:ascii="Times New Roman" w:hAnsi="Times New Roman"/>
          <w:b/>
          <w:color w:val="FF0000"/>
          <w:kern w:val="0"/>
          <w:sz w:val="28"/>
          <w:szCs w:val="28"/>
        </w:rPr>
        <w:t>ДЛЯ РАССМОТРЕННИЯ НА ЗАСЕДАНИИ ПРОФСОЮЗНОГО КОМИТЕТА</w:t>
      </w:r>
    </w:p>
    <w:p w:rsidR="00617ADF" w:rsidRPr="00F4767E" w:rsidRDefault="00617ADF" w:rsidP="00E00BFF">
      <w:pPr>
        <w:pStyle w:val="a3"/>
        <w:jc w:val="center"/>
        <w:rPr>
          <w:rFonts w:ascii="Times New Roman" w:hAnsi="Times New Roman"/>
          <w:b/>
          <w:color w:val="FF0000"/>
          <w:kern w:val="0"/>
          <w:sz w:val="28"/>
          <w:szCs w:val="28"/>
        </w:rPr>
      </w:pPr>
      <w:r w:rsidRPr="00F4767E">
        <w:rPr>
          <w:rFonts w:ascii="Times New Roman" w:hAnsi="Times New Roman"/>
          <w:b/>
          <w:color w:val="FF0000"/>
          <w:kern w:val="0"/>
          <w:sz w:val="28"/>
          <w:szCs w:val="28"/>
        </w:rPr>
        <w:t>М</w:t>
      </w:r>
      <w:r w:rsidR="00F4767E">
        <w:rPr>
          <w:rFonts w:ascii="Times New Roman" w:hAnsi="Times New Roman"/>
          <w:b/>
          <w:color w:val="FF0000"/>
          <w:kern w:val="0"/>
          <w:sz w:val="28"/>
          <w:szCs w:val="28"/>
        </w:rPr>
        <w:t>Б</w:t>
      </w:r>
      <w:r w:rsidRPr="00F4767E">
        <w:rPr>
          <w:rFonts w:ascii="Times New Roman" w:hAnsi="Times New Roman"/>
          <w:b/>
          <w:color w:val="FF0000"/>
          <w:kern w:val="0"/>
          <w:sz w:val="28"/>
          <w:szCs w:val="28"/>
        </w:rPr>
        <w:t>ОУ СОШ</w:t>
      </w:r>
      <w:r w:rsidR="00F4767E">
        <w:rPr>
          <w:rFonts w:ascii="Times New Roman" w:hAnsi="Times New Roman"/>
          <w:b/>
          <w:color w:val="FF0000"/>
          <w:kern w:val="0"/>
          <w:sz w:val="28"/>
          <w:szCs w:val="28"/>
        </w:rPr>
        <w:t>№1</w:t>
      </w:r>
      <w:r w:rsidRPr="00F4767E">
        <w:rPr>
          <w:rFonts w:ascii="Times New Roman" w:hAnsi="Times New Roman"/>
          <w:b/>
          <w:color w:val="FF0000"/>
          <w:kern w:val="0"/>
          <w:sz w:val="28"/>
          <w:szCs w:val="28"/>
        </w:rPr>
        <w:t xml:space="preserve"> </w:t>
      </w:r>
      <w:r w:rsidR="00F4767E">
        <w:rPr>
          <w:rFonts w:ascii="Times New Roman" w:hAnsi="Times New Roman"/>
          <w:b/>
          <w:color w:val="FF0000"/>
          <w:kern w:val="0"/>
          <w:sz w:val="28"/>
          <w:szCs w:val="28"/>
        </w:rPr>
        <w:t>Невьянского городского округа Свердловской оласти</w:t>
      </w:r>
    </w:p>
    <w:p w:rsidR="00617ADF" w:rsidRPr="00AB7FEC" w:rsidRDefault="00617ADF" w:rsidP="00617ADF">
      <w:pPr>
        <w:pStyle w:val="21"/>
        <w:numPr>
          <w:ilvl w:val="0"/>
          <w:numId w:val="1"/>
        </w:numPr>
        <w:jc w:val="both"/>
        <w:rPr>
          <w:rFonts w:ascii="Times New Roman" w:hAnsi="Times New Roman"/>
          <w:i w:val="0"/>
          <w:color w:val="0000CD"/>
          <w:sz w:val="28"/>
          <w:szCs w:val="28"/>
        </w:rPr>
      </w:pPr>
      <w:r w:rsidRPr="00AB7FEC">
        <w:rPr>
          <w:rFonts w:ascii="Times New Roman" w:hAnsi="Times New Roman"/>
          <w:i w:val="0"/>
          <w:sz w:val="28"/>
          <w:szCs w:val="28"/>
        </w:rPr>
        <w:t xml:space="preserve"> О распределении обязанностей среди членов профкома.</w:t>
      </w:r>
    </w:p>
    <w:p w:rsidR="00617ADF" w:rsidRPr="00AB7FEC" w:rsidRDefault="00617ADF" w:rsidP="00617ADF">
      <w:pPr>
        <w:pStyle w:val="21"/>
        <w:numPr>
          <w:ilvl w:val="0"/>
          <w:numId w:val="1"/>
        </w:numPr>
        <w:rPr>
          <w:rFonts w:ascii="Times New Roman" w:hAnsi="Times New Roman"/>
          <w:i w:val="0"/>
          <w:color w:val="0000CD"/>
          <w:sz w:val="28"/>
          <w:szCs w:val="28"/>
        </w:rPr>
      </w:pPr>
      <w:r w:rsidRPr="00AB7FEC">
        <w:rPr>
          <w:rFonts w:ascii="Times New Roman" w:hAnsi="Times New Roman"/>
          <w:i w:val="0"/>
          <w:sz w:val="28"/>
          <w:szCs w:val="28"/>
        </w:rPr>
        <w:t>Организация комиссий по направлениям работы.</w:t>
      </w:r>
    </w:p>
    <w:p w:rsidR="00617ADF" w:rsidRPr="00AB7FEC" w:rsidRDefault="00617ADF" w:rsidP="00617ADF">
      <w:pPr>
        <w:pStyle w:val="21"/>
        <w:numPr>
          <w:ilvl w:val="0"/>
          <w:numId w:val="1"/>
        </w:numPr>
        <w:rPr>
          <w:rFonts w:ascii="Times New Roman" w:hAnsi="Times New Roman"/>
          <w:i w:val="0"/>
          <w:color w:val="0000CD"/>
          <w:sz w:val="28"/>
          <w:szCs w:val="28"/>
        </w:rPr>
      </w:pPr>
      <w:r w:rsidRPr="00AB7FEC">
        <w:rPr>
          <w:rFonts w:ascii="Times New Roman" w:hAnsi="Times New Roman"/>
          <w:i w:val="0"/>
          <w:sz w:val="28"/>
          <w:szCs w:val="28"/>
        </w:rPr>
        <w:t>О планировании на новый учебный год.</w:t>
      </w:r>
    </w:p>
    <w:p w:rsidR="00617ADF" w:rsidRPr="00AB7FEC" w:rsidRDefault="00617ADF" w:rsidP="00617ADF">
      <w:pPr>
        <w:pStyle w:val="21"/>
        <w:numPr>
          <w:ilvl w:val="0"/>
          <w:numId w:val="1"/>
        </w:numPr>
        <w:rPr>
          <w:rFonts w:ascii="Times New Roman" w:hAnsi="Times New Roman"/>
          <w:i w:val="0"/>
          <w:color w:val="0000CD"/>
          <w:sz w:val="28"/>
          <w:szCs w:val="28"/>
        </w:rPr>
      </w:pPr>
      <w:r w:rsidRPr="00AB7FEC">
        <w:rPr>
          <w:rFonts w:ascii="Times New Roman" w:hAnsi="Times New Roman"/>
          <w:i w:val="0"/>
          <w:sz w:val="28"/>
          <w:szCs w:val="28"/>
        </w:rPr>
        <w:t>О составлении социального паспорта образовательного учреждения.</w:t>
      </w:r>
    </w:p>
    <w:p w:rsidR="00617ADF" w:rsidRPr="00AB7FEC" w:rsidRDefault="00617ADF" w:rsidP="00617ADF">
      <w:pPr>
        <w:pStyle w:val="21"/>
        <w:numPr>
          <w:ilvl w:val="0"/>
          <w:numId w:val="1"/>
        </w:numPr>
        <w:rPr>
          <w:rFonts w:ascii="Times New Roman" w:hAnsi="Times New Roman"/>
          <w:i w:val="0"/>
          <w:color w:val="0000CD"/>
          <w:sz w:val="28"/>
          <w:szCs w:val="28"/>
        </w:rPr>
      </w:pPr>
      <w:r w:rsidRPr="00AB7FEC">
        <w:rPr>
          <w:rFonts w:ascii="Times New Roman" w:hAnsi="Times New Roman"/>
          <w:i w:val="0"/>
          <w:sz w:val="28"/>
          <w:szCs w:val="28"/>
        </w:rPr>
        <w:t>О проекте коллективного договора.</w:t>
      </w:r>
    </w:p>
    <w:p w:rsidR="00617ADF" w:rsidRPr="00AB7FEC" w:rsidRDefault="00617ADF" w:rsidP="00617ADF">
      <w:pPr>
        <w:pStyle w:val="21"/>
        <w:numPr>
          <w:ilvl w:val="0"/>
          <w:numId w:val="1"/>
        </w:numPr>
        <w:rPr>
          <w:rFonts w:ascii="Times New Roman" w:hAnsi="Times New Roman"/>
          <w:i w:val="0"/>
          <w:color w:val="0000CD"/>
          <w:sz w:val="28"/>
          <w:szCs w:val="28"/>
        </w:rPr>
      </w:pPr>
      <w:r w:rsidRPr="00AB7FEC">
        <w:rPr>
          <w:rFonts w:ascii="Times New Roman" w:hAnsi="Times New Roman"/>
          <w:i w:val="0"/>
          <w:sz w:val="28"/>
          <w:szCs w:val="28"/>
        </w:rPr>
        <w:t>О заключении соглашения по охране труда.</w:t>
      </w:r>
    </w:p>
    <w:p w:rsidR="00617ADF" w:rsidRPr="00AB7FEC" w:rsidRDefault="00617ADF" w:rsidP="00617ADF">
      <w:pPr>
        <w:pStyle w:val="21"/>
        <w:numPr>
          <w:ilvl w:val="0"/>
          <w:numId w:val="1"/>
        </w:numPr>
        <w:rPr>
          <w:rFonts w:ascii="Times New Roman" w:hAnsi="Times New Roman"/>
          <w:i w:val="0"/>
          <w:color w:val="0000CD"/>
          <w:sz w:val="28"/>
          <w:szCs w:val="28"/>
        </w:rPr>
      </w:pPr>
      <w:r w:rsidRPr="00AB7FEC">
        <w:rPr>
          <w:rFonts w:ascii="Times New Roman" w:hAnsi="Times New Roman"/>
          <w:i w:val="0"/>
          <w:sz w:val="28"/>
          <w:szCs w:val="28"/>
        </w:rPr>
        <w:t>О рассмотрении проекта локального нормативного акта, содержащего нормы трудового права.</w:t>
      </w:r>
    </w:p>
    <w:p w:rsidR="00617ADF" w:rsidRPr="00AB7FEC" w:rsidRDefault="00617ADF" w:rsidP="00617ADF">
      <w:pPr>
        <w:pStyle w:val="21"/>
        <w:numPr>
          <w:ilvl w:val="0"/>
          <w:numId w:val="1"/>
        </w:numPr>
        <w:rPr>
          <w:rFonts w:ascii="Times New Roman" w:hAnsi="Times New Roman"/>
          <w:i w:val="0"/>
          <w:color w:val="0000CD"/>
          <w:sz w:val="28"/>
          <w:szCs w:val="28"/>
        </w:rPr>
      </w:pPr>
      <w:r w:rsidRPr="00AB7FEC">
        <w:rPr>
          <w:rFonts w:ascii="Times New Roman" w:hAnsi="Times New Roman"/>
          <w:i w:val="0"/>
          <w:sz w:val="28"/>
          <w:szCs w:val="28"/>
        </w:rPr>
        <w:t>состоянии профсоюзного членства.</w:t>
      </w:r>
    </w:p>
    <w:p w:rsidR="00617ADF" w:rsidRPr="00AB7FEC" w:rsidRDefault="00617ADF" w:rsidP="00617ADF">
      <w:pPr>
        <w:pStyle w:val="21"/>
        <w:numPr>
          <w:ilvl w:val="0"/>
          <w:numId w:val="1"/>
        </w:numPr>
        <w:rPr>
          <w:rFonts w:ascii="Times New Roman" w:hAnsi="Times New Roman"/>
          <w:i w:val="0"/>
          <w:color w:val="0000CD"/>
          <w:sz w:val="28"/>
          <w:szCs w:val="28"/>
        </w:rPr>
      </w:pPr>
      <w:r w:rsidRPr="00AB7FEC">
        <w:rPr>
          <w:rFonts w:ascii="Times New Roman" w:hAnsi="Times New Roman"/>
          <w:i w:val="0"/>
          <w:sz w:val="28"/>
          <w:szCs w:val="28"/>
        </w:rPr>
        <w:t>О проведении годовой сверки профсоюзных документов.</w:t>
      </w:r>
    </w:p>
    <w:p w:rsidR="00617ADF" w:rsidRPr="00AB7FEC" w:rsidRDefault="00617ADF" w:rsidP="00617ADF">
      <w:pPr>
        <w:pStyle w:val="21"/>
        <w:numPr>
          <w:ilvl w:val="0"/>
          <w:numId w:val="1"/>
        </w:numPr>
        <w:rPr>
          <w:rFonts w:ascii="Times New Roman" w:hAnsi="Times New Roman"/>
          <w:i w:val="0"/>
          <w:color w:val="0000CD"/>
          <w:sz w:val="28"/>
          <w:szCs w:val="28"/>
        </w:rPr>
      </w:pPr>
      <w:r w:rsidRPr="00AB7FEC">
        <w:rPr>
          <w:rFonts w:ascii="Times New Roman" w:hAnsi="Times New Roman"/>
          <w:i w:val="0"/>
          <w:sz w:val="28"/>
          <w:szCs w:val="28"/>
        </w:rPr>
        <w:t>Об организации летнего отдыха.</w:t>
      </w:r>
    </w:p>
    <w:p w:rsidR="00617ADF" w:rsidRPr="00AB7FEC" w:rsidRDefault="00617ADF" w:rsidP="00617ADF">
      <w:pPr>
        <w:pStyle w:val="21"/>
        <w:numPr>
          <w:ilvl w:val="0"/>
          <w:numId w:val="1"/>
        </w:numPr>
        <w:rPr>
          <w:rFonts w:ascii="Times New Roman" w:hAnsi="Times New Roman"/>
          <w:i w:val="0"/>
          <w:color w:val="0000CD"/>
          <w:sz w:val="28"/>
          <w:szCs w:val="28"/>
        </w:rPr>
      </w:pPr>
      <w:r w:rsidRPr="00AB7FEC">
        <w:rPr>
          <w:rFonts w:ascii="Times New Roman" w:hAnsi="Times New Roman"/>
          <w:i w:val="0"/>
          <w:sz w:val="28"/>
          <w:szCs w:val="28"/>
        </w:rPr>
        <w:t>О рассмотрении проекта приказа директора школы о расторжении трудового договора с членом Профсоюза (Ф.И.О.) по ст. 5 ст. 81 ТК РФ.</w:t>
      </w:r>
    </w:p>
    <w:p w:rsidR="00617ADF" w:rsidRPr="00AB7FEC" w:rsidRDefault="00617ADF" w:rsidP="00617ADF">
      <w:pPr>
        <w:pStyle w:val="21"/>
        <w:numPr>
          <w:ilvl w:val="0"/>
          <w:numId w:val="1"/>
        </w:numPr>
        <w:rPr>
          <w:rFonts w:ascii="Times New Roman" w:hAnsi="Times New Roman"/>
          <w:i w:val="0"/>
          <w:color w:val="0000CD"/>
          <w:sz w:val="28"/>
          <w:szCs w:val="28"/>
        </w:rPr>
      </w:pPr>
      <w:r w:rsidRPr="00AB7FEC">
        <w:rPr>
          <w:rFonts w:ascii="Times New Roman" w:hAnsi="Times New Roman"/>
          <w:i w:val="0"/>
          <w:sz w:val="28"/>
          <w:szCs w:val="28"/>
        </w:rPr>
        <w:t>О работе профкома по мотивации профсоюзного членства в организации.</w:t>
      </w:r>
    </w:p>
    <w:p w:rsidR="00617ADF" w:rsidRPr="00AB7FEC" w:rsidRDefault="00617ADF" w:rsidP="00617ADF">
      <w:pPr>
        <w:pStyle w:val="21"/>
        <w:numPr>
          <w:ilvl w:val="0"/>
          <w:numId w:val="1"/>
        </w:numPr>
        <w:rPr>
          <w:rFonts w:ascii="Times New Roman" w:hAnsi="Times New Roman"/>
          <w:i w:val="0"/>
          <w:color w:val="0000CD"/>
          <w:sz w:val="28"/>
          <w:szCs w:val="28"/>
        </w:rPr>
      </w:pPr>
      <w:r w:rsidRPr="00AB7FEC">
        <w:rPr>
          <w:rFonts w:ascii="Times New Roman" w:hAnsi="Times New Roman"/>
          <w:i w:val="0"/>
          <w:sz w:val="28"/>
          <w:szCs w:val="28"/>
        </w:rPr>
        <w:t>Об информационной  работе в профсоюзной организации.</w:t>
      </w:r>
    </w:p>
    <w:p w:rsidR="00617ADF" w:rsidRPr="00AB7FEC" w:rsidRDefault="00617ADF" w:rsidP="00617ADF">
      <w:pPr>
        <w:pStyle w:val="21"/>
        <w:numPr>
          <w:ilvl w:val="0"/>
          <w:numId w:val="1"/>
        </w:numPr>
        <w:rPr>
          <w:rFonts w:ascii="Times New Roman" w:hAnsi="Times New Roman"/>
          <w:i w:val="0"/>
          <w:color w:val="0000CD"/>
          <w:sz w:val="28"/>
          <w:szCs w:val="28"/>
        </w:rPr>
      </w:pPr>
      <w:r w:rsidRPr="00AB7FEC">
        <w:rPr>
          <w:rFonts w:ascii="Times New Roman" w:hAnsi="Times New Roman"/>
          <w:i w:val="0"/>
          <w:sz w:val="28"/>
          <w:szCs w:val="28"/>
        </w:rPr>
        <w:t>Утверждение графика отпусков, контроль за своевременной выплатой отпускных.</w:t>
      </w:r>
    </w:p>
    <w:p w:rsidR="00617ADF" w:rsidRPr="00AB7FEC" w:rsidRDefault="00617ADF" w:rsidP="00617ADF">
      <w:pPr>
        <w:pStyle w:val="21"/>
        <w:numPr>
          <w:ilvl w:val="0"/>
          <w:numId w:val="1"/>
        </w:numPr>
        <w:rPr>
          <w:rFonts w:ascii="Times New Roman" w:hAnsi="Times New Roman"/>
          <w:i w:val="0"/>
          <w:color w:val="0000CD"/>
          <w:sz w:val="28"/>
          <w:szCs w:val="28"/>
        </w:rPr>
      </w:pPr>
      <w:r w:rsidRPr="00AB7FEC">
        <w:rPr>
          <w:rFonts w:ascii="Times New Roman" w:hAnsi="Times New Roman"/>
          <w:i w:val="0"/>
          <w:sz w:val="28"/>
          <w:szCs w:val="28"/>
        </w:rPr>
        <w:t>О работе профкома с обращениями, заявлениями членов Профсоюза.</w:t>
      </w:r>
    </w:p>
    <w:p w:rsidR="00617ADF" w:rsidRPr="00AB7FEC" w:rsidRDefault="00617ADF" w:rsidP="00617ADF">
      <w:pPr>
        <w:pStyle w:val="21"/>
        <w:numPr>
          <w:ilvl w:val="0"/>
          <w:numId w:val="1"/>
        </w:numPr>
        <w:rPr>
          <w:rFonts w:ascii="Times New Roman" w:hAnsi="Times New Roman"/>
          <w:i w:val="0"/>
          <w:color w:val="0000CD"/>
          <w:sz w:val="28"/>
          <w:szCs w:val="28"/>
        </w:rPr>
      </w:pPr>
      <w:r w:rsidRPr="00AB7FEC">
        <w:rPr>
          <w:rFonts w:ascii="Times New Roman" w:hAnsi="Times New Roman"/>
          <w:i w:val="0"/>
          <w:sz w:val="28"/>
          <w:szCs w:val="28"/>
        </w:rPr>
        <w:t>О финансовой деятельности профкома. Составление и выполнение сметы.</w:t>
      </w:r>
    </w:p>
    <w:p w:rsidR="00AB7FEC" w:rsidRPr="00AB7FEC" w:rsidRDefault="00617ADF" w:rsidP="00AB7FEC">
      <w:pPr>
        <w:pStyle w:val="21"/>
        <w:numPr>
          <w:ilvl w:val="0"/>
          <w:numId w:val="1"/>
        </w:numPr>
        <w:spacing w:after="283"/>
        <w:rPr>
          <w:rFonts w:ascii="Times New Roman" w:hAnsi="Times New Roman"/>
          <w:color w:val="0000CD"/>
          <w:sz w:val="28"/>
          <w:szCs w:val="28"/>
        </w:rPr>
      </w:pPr>
      <w:r w:rsidRPr="00AB7FEC">
        <w:rPr>
          <w:rFonts w:ascii="Times New Roman" w:hAnsi="Times New Roman"/>
          <w:i w:val="0"/>
          <w:sz w:val="28"/>
          <w:szCs w:val="28"/>
        </w:rPr>
        <w:t>О состоянии делопроизводства в профсоюзном комитет</w:t>
      </w:r>
      <w:r w:rsidR="00AB7FEC">
        <w:rPr>
          <w:rFonts w:ascii="Times New Roman" w:hAnsi="Times New Roman"/>
          <w:i w:val="0"/>
          <w:sz w:val="28"/>
          <w:szCs w:val="28"/>
        </w:rPr>
        <w:t>е</w:t>
      </w:r>
    </w:p>
    <w:p w:rsidR="00AB7FEC" w:rsidRDefault="00AB7FEC" w:rsidP="00617ADF">
      <w:pPr>
        <w:pStyle w:val="a3"/>
        <w:jc w:val="center"/>
        <w:rPr>
          <w:rFonts w:ascii="Times New Roman" w:hAnsi="Times New Roman"/>
          <w:b/>
          <w:color w:val="0000CD"/>
          <w:kern w:val="0"/>
          <w:sz w:val="28"/>
          <w:szCs w:val="28"/>
        </w:rPr>
      </w:pPr>
    </w:p>
    <w:p w:rsidR="00AB7FEC" w:rsidRDefault="00AB7FEC" w:rsidP="00617ADF">
      <w:pPr>
        <w:pStyle w:val="a3"/>
        <w:jc w:val="center"/>
        <w:rPr>
          <w:rFonts w:ascii="Times New Roman" w:hAnsi="Times New Roman"/>
          <w:b/>
          <w:color w:val="0000CD"/>
          <w:kern w:val="0"/>
          <w:sz w:val="28"/>
          <w:szCs w:val="28"/>
        </w:rPr>
      </w:pPr>
    </w:p>
    <w:p w:rsidR="00617ADF" w:rsidRPr="004A4557" w:rsidRDefault="00617ADF" w:rsidP="00617ADF">
      <w:pPr>
        <w:pStyle w:val="a3"/>
        <w:jc w:val="center"/>
        <w:rPr>
          <w:rFonts w:ascii="Times New Roman" w:hAnsi="Times New Roman"/>
          <w:b/>
          <w:color w:val="0000CD"/>
          <w:kern w:val="0"/>
          <w:sz w:val="28"/>
          <w:szCs w:val="28"/>
        </w:rPr>
      </w:pPr>
      <w:r w:rsidRPr="004A4557">
        <w:rPr>
          <w:rFonts w:ascii="Times New Roman" w:hAnsi="Times New Roman"/>
          <w:b/>
          <w:color w:val="0000CD"/>
          <w:kern w:val="0"/>
          <w:sz w:val="28"/>
          <w:szCs w:val="28"/>
        </w:rPr>
        <w:t>ПЕРЕЧЕНЬ ВОПРОСОВ</w:t>
      </w:r>
    </w:p>
    <w:p w:rsidR="00617ADF" w:rsidRPr="004A4557" w:rsidRDefault="00617ADF" w:rsidP="00617ADF">
      <w:pPr>
        <w:pStyle w:val="a3"/>
        <w:jc w:val="center"/>
        <w:rPr>
          <w:rFonts w:ascii="Times New Roman" w:hAnsi="Times New Roman"/>
          <w:b/>
          <w:color w:val="0000CD"/>
          <w:kern w:val="0"/>
          <w:sz w:val="28"/>
          <w:szCs w:val="28"/>
        </w:rPr>
      </w:pPr>
      <w:r w:rsidRPr="004A4557">
        <w:rPr>
          <w:rFonts w:ascii="Times New Roman" w:hAnsi="Times New Roman"/>
          <w:b/>
          <w:color w:val="0000CD"/>
          <w:kern w:val="0"/>
          <w:sz w:val="28"/>
          <w:szCs w:val="28"/>
        </w:rPr>
        <w:t>ДЛЯ РАССМОТРЕНИЯ НА ПРОФСОЮЗНЫХ СОБРАНИЯХ  М</w:t>
      </w:r>
      <w:r w:rsidR="00F4767E">
        <w:rPr>
          <w:rFonts w:ascii="Times New Roman" w:hAnsi="Times New Roman"/>
          <w:b/>
          <w:color w:val="0000CD"/>
          <w:kern w:val="0"/>
          <w:sz w:val="28"/>
          <w:szCs w:val="28"/>
        </w:rPr>
        <w:t>Б</w:t>
      </w:r>
      <w:r w:rsidRPr="004A4557">
        <w:rPr>
          <w:rFonts w:ascii="Times New Roman" w:hAnsi="Times New Roman"/>
          <w:b/>
          <w:color w:val="0000CD"/>
          <w:kern w:val="0"/>
          <w:sz w:val="28"/>
          <w:szCs w:val="28"/>
        </w:rPr>
        <w:t>ОУ СОШ</w:t>
      </w:r>
      <w:r w:rsidR="00F4767E">
        <w:rPr>
          <w:rFonts w:ascii="Times New Roman" w:hAnsi="Times New Roman"/>
          <w:b/>
          <w:color w:val="0000CD"/>
          <w:kern w:val="0"/>
          <w:sz w:val="28"/>
          <w:szCs w:val="28"/>
        </w:rPr>
        <w:t>№1</w:t>
      </w:r>
      <w:r w:rsidRPr="004A4557">
        <w:rPr>
          <w:rFonts w:ascii="Times New Roman" w:hAnsi="Times New Roman"/>
          <w:b/>
          <w:color w:val="0000CD"/>
          <w:kern w:val="0"/>
          <w:sz w:val="28"/>
          <w:szCs w:val="28"/>
        </w:rPr>
        <w:t xml:space="preserve"> </w:t>
      </w:r>
      <w:r w:rsidR="00F4767E">
        <w:rPr>
          <w:rFonts w:ascii="Times New Roman" w:hAnsi="Times New Roman"/>
          <w:b/>
          <w:color w:val="0000CD"/>
          <w:kern w:val="0"/>
          <w:sz w:val="28"/>
          <w:szCs w:val="28"/>
        </w:rPr>
        <w:t>Невьянского городского округа Свердловской области</w:t>
      </w:r>
    </w:p>
    <w:p w:rsidR="00617ADF" w:rsidRPr="00AB7FEC" w:rsidRDefault="00617ADF" w:rsidP="00617ADF">
      <w:pPr>
        <w:pStyle w:val="21"/>
        <w:ind w:firstLine="851"/>
        <w:jc w:val="both"/>
        <w:rPr>
          <w:rFonts w:ascii="Times New Roman" w:hAnsi="Times New Roman"/>
          <w:i w:val="0"/>
          <w:sz w:val="28"/>
          <w:szCs w:val="28"/>
        </w:rPr>
      </w:pPr>
      <w:r w:rsidRPr="00AB7FEC">
        <w:rPr>
          <w:rFonts w:ascii="Times New Roman" w:hAnsi="Times New Roman"/>
          <w:i w:val="0"/>
          <w:sz w:val="28"/>
          <w:szCs w:val="28"/>
        </w:rPr>
        <w:t>- Отчет о работе профсоюзного комитета образовательного учреждения.</w:t>
      </w:r>
    </w:p>
    <w:p w:rsidR="00617ADF" w:rsidRPr="00AB7FEC" w:rsidRDefault="00617ADF" w:rsidP="00617ADF">
      <w:pPr>
        <w:pStyle w:val="21"/>
        <w:ind w:firstLine="851"/>
        <w:jc w:val="both"/>
        <w:rPr>
          <w:rFonts w:ascii="Times New Roman" w:hAnsi="Times New Roman"/>
          <w:i w:val="0"/>
          <w:sz w:val="28"/>
          <w:szCs w:val="28"/>
        </w:rPr>
      </w:pPr>
      <w:r w:rsidRPr="00AB7FEC">
        <w:rPr>
          <w:rFonts w:ascii="Times New Roman" w:hAnsi="Times New Roman"/>
          <w:i w:val="0"/>
          <w:sz w:val="28"/>
          <w:szCs w:val="28"/>
        </w:rPr>
        <w:t>- Информация профкома о соблюдении трудового законодательства при заключении трудового договора.</w:t>
      </w:r>
    </w:p>
    <w:p w:rsidR="00617ADF" w:rsidRPr="00AB7FEC" w:rsidRDefault="00617ADF" w:rsidP="00617ADF">
      <w:pPr>
        <w:pStyle w:val="21"/>
        <w:ind w:firstLine="851"/>
        <w:jc w:val="both"/>
        <w:rPr>
          <w:rFonts w:ascii="Times New Roman" w:hAnsi="Times New Roman"/>
          <w:i w:val="0"/>
          <w:sz w:val="28"/>
          <w:szCs w:val="28"/>
        </w:rPr>
      </w:pPr>
      <w:r w:rsidRPr="00AB7FEC">
        <w:rPr>
          <w:rFonts w:ascii="Times New Roman" w:hAnsi="Times New Roman"/>
          <w:i w:val="0"/>
          <w:sz w:val="28"/>
          <w:szCs w:val="28"/>
        </w:rPr>
        <w:t>- Об итогах проверки трудовых книжек работников. Соблюдение администрацией Трудового кодекса РФ в части приёма и увольнения.</w:t>
      </w:r>
    </w:p>
    <w:p w:rsidR="00617ADF" w:rsidRPr="00AB7FEC" w:rsidRDefault="00617ADF" w:rsidP="00617ADF">
      <w:pPr>
        <w:pStyle w:val="21"/>
        <w:ind w:firstLine="851"/>
        <w:jc w:val="both"/>
        <w:rPr>
          <w:rFonts w:ascii="Times New Roman" w:hAnsi="Times New Roman"/>
          <w:i w:val="0"/>
          <w:sz w:val="28"/>
          <w:szCs w:val="28"/>
        </w:rPr>
      </w:pPr>
      <w:r w:rsidRPr="00AB7FEC">
        <w:rPr>
          <w:rFonts w:ascii="Times New Roman" w:hAnsi="Times New Roman"/>
          <w:i w:val="0"/>
          <w:sz w:val="28"/>
          <w:szCs w:val="28"/>
        </w:rPr>
        <w:t>- О ходе выполнения коллективного договора в части социальных льгот и гарантий.</w:t>
      </w:r>
    </w:p>
    <w:p w:rsidR="00617ADF" w:rsidRPr="00AB7FEC" w:rsidRDefault="00617ADF" w:rsidP="00617ADF">
      <w:pPr>
        <w:pStyle w:val="21"/>
        <w:ind w:firstLine="851"/>
        <w:jc w:val="both"/>
        <w:rPr>
          <w:rFonts w:ascii="Times New Roman" w:hAnsi="Times New Roman"/>
          <w:i w:val="0"/>
          <w:sz w:val="28"/>
          <w:szCs w:val="28"/>
        </w:rPr>
      </w:pPr>
      <w:r w:rsidRPr="00AB7FEC">
        <w:rPr>
          <w:rFonts w:ascii="Times New Roman" w:hAnsi="Times New Roman"/>
          <w:i w:val="0"/>
          <w:sz w:val="28"/>
          <w:szCs w:val="28"/>
        </w:rPr>
        <w:lastRenderedPageBreak/>
        <w:t>- О совместной работе администрации и профкома образовательного учреждения по охране труда и здоровья.</w:t>
      </w:r>
    </w:p>
    <w:p w:rsidR="00617ADF" w:rsidRPr="00AB7FEC" w:rsidRDefault="00617ADF" w:rsidP="00617ADF">
      <w:pPr>
        <w:pStyle w:val="21"/>
        <w:ind w:firstLine="851"/>
        <w:jc w:val="both"/>
        <w:rPr>
          <w:rFonts w:ascii="Times New Roman" w:hAnsi="Times New Roman"/>
          <w:i w:val="0"/>
          <w:sz w:val="28"/>
          <w:szCs w:val="28"/>
        </w:rPr>
      </w:pPr>
      <w:r w:rsidRPr="00AB7FEC">
        <w:rPr>
          <w:rFonts w:ascii="Times New Roman" w:hAnsi="Times New Roman"/>
          <w:i w:val="0"/>
          <w:sz w:val="28"/>
          <w:szCs w:val="28"/>
        </w:rPr>
        <w:t>- Об аттестации рабочих мест по условиям труда.</w:t>
      </w:r>
    </w:p>
    <w:p w:rsidR="00617ADF" w:rsidRPr="00AB7FEC" w:rsidRDefault="00617ADF" w:rsidP="00617ADF">
      <w:pPr>
        <w:pStyle w:val="21"/>
        <w:ind w:firstLine="851"/>
        <w:jc w:val="both"/>
        <w:rPr>
          <w:rFonts w:ascii="Times New Roman" w:hAnsi="Times New Roman"/>
          <w:i w:val="0"/>
          <w:sz w:val="28"/>
          <w:szCs w:val="28"/>
        </w:rPr>
      </w:pPr>
      <w:r w:rsidRPr="00AB7FEC">
        <w:rPr>
          <w:rFonts w:ascii="Times New Roman" w:hAnsi="Times New Roman"/>
          <w:i w:val="0"/>
          <w:sz w:val="28"/>
          <w:szCs w:val="28"/>
        </w:rPr>
        <w:t>- О расходовании средств социального страхования, выделение путёвок на лечение и отдых детям членов Профсоюза.</w:t>
      </w:r>
    </w:p>
    <w:p w:rsidR="00F605D6" w:rsidRPr="00AB7FEC" w:rsidRDefault="00617ADF" w:rsidP="00F605D6">
      <w:pPr>
        <w:pStyle w:val="21"/>
        <w:spacing w:after="283"/>
        <w:ind w:firstLine="851"/>
        <w:jc w:val="both"/>
        <w:rPr>
          <w:rFonts w:ascii="Times New Roman" w:hAnsi="Times New Roman"/>
          <w:i w:val="0"/>
          <w:sz w:val="28"/>
          <w:szCs w:val="28"/>
        </w:rPr>
      </w:pPr>
      <w:r w:rsidRPr="00AB7FEC">
        <w:rPr>
          <w:rFonts w:ascii="Times New Roman" w:hAnsi="Times New Roman"/>
          <w:i w:val="0"/>
          <w:sz w:val="28"/>
          <w:szCs w:val="28"/>
        </w:rPr>
        <w:t>- О финансовой деятельности профсоюзной организации.</w:t>
      </w:r>
    </w:p>
    <w:p w:rsidR="008845FB" w:rsidRPr="00AB7FEC" w:rsidRDefault="00F605D6" w:rsidP="00F4767E">
      <w:pPr>
        <w:pStyle w:val="21"/>
        <w:spacing w:after="283"/>
        <w:ind w:firstLine="851"/>
        <w:jc w:val="both"/>
        <w:rPr>
          <w:rFonts w:ascii="Times New Roman" w:hAnsi="Times New Roman"/>
          <w:i w:val="0"/>
          <w:sz w:val="28"/>
          <w:szCs w:val="28"/>
        </w:rPr>
      </w:pPr>
      <w:r w:rsidRPr="00AB7FEC">
        <w:rPr>
          <w:rFonts w:ascii="Times New Roman" w:hAnsi="Times New Roman"/>
          <w:i w:val="0"/>
          <w:sz w:val="28"/>
          <w:szCs w:val="28"/>
        </w:rPr>
        <w:t>-О рассмотрении и принятии нового коллективного договора на 2013 - 2016 годы</w:t>
      </w:r>
    </w:p>
    <w:p w:rsidR="00617ADF" w:rsidRPr="00D144AE" w:rsidRDefault="00617ADF" w:rsidP="00617ADF">
      <w:pPr>
        <w:jc w:val="both"/>
      </w:pPr>
    </w:p>
    <w:p w:rsidR="008845FB" w:rsidRPr="00AB7FEC" w:rsidRDefault="008845FB" w:rsidP="008845FB">
      <w:pPr>
        <w:rPr>
          <w:b/>
          <w:sz w:val="28"/>
          <w:szCs w:val="28"/>
        </w:rPr>
      </w:pPr>
      <w:r w:rsidRPr="00AB7FEC">
        <w:rPr>
          <w:b/>
          <w:sz w:val="28"/>
          <w:szCs w:val="28"/>
        </w:rPr>
        <w:t>Профсоюзный контроль над соблюдением законодательства об охране труда.</w:t>
      </w:r>
    </w:p>
    <w:p w:rsidR="008845FB" w:rsidRPr="00AB7FEC" w:rsidRDefault="008845FB" w:rsidP="008845FB">
      <w:pPr>
        <w:spacing w:before="100" w:beforeAutospacing="1" w:after="100" w:afterAutospacing="1"/>
        <w:rPr>
          <w:color w:val="000000"/>
          <w:sz w:val="28"/>
          <w:szCs w:val="28"/>
        </w:rPr>
      </w:pPr>
      <w:r w:rsidRPr="00AB7FEC">
        <w:rPr>
          <w:color w:val="000000"/>
          <w:sz w:val="28"/>
          <w:szCs w:val="28"/>
        </w:rPr>
        <w:t>Первичная профсоюзная организация и администрация проводят совместную работу по охране труда в образовательном учреждении:</w:t>
      </w:r>
    </w:p>
    <w:p w:rsidR="008845FB" w:rsidRPr="00AB7FEC" w:rsidRDefault="008845FB" w:rsidP="00E24D91">
      <w:pPr>
        <w:numPr>
          <w:ilvl w:val="0"/>
          <w:numId w:val="1"/>
        </w:numPr>
        <w:spacing w:before="100" w:beforeAutospacing="1" w:after="100" w:afterAutospacing="1"/>
        <w:rPr>
          <w:color w:val="0000CD"/>
          <w:sz w:val="28"/>
          <w:szCs w:val="28"/>
        </w:rPr>
      </w:pPr>
      <w:r w:rsidRPr="00AB7FEC">
        <w:rPr>
          <w:color w:val="000000"/>
          <w:sz w:val="28"/>
          <w:szCs w:val="28"/>
        </w:rPr>
        <w:t>В школе создана совместная комиссия из членов администрации и ПК;</w:t>
      </w:r>
    </w:p>
    <w:p w:rsidR="00B404CA" w:rsidRPr="00AB7FEC" w:rsidRDefault="008845FB" w:rsidP="00E24D91">
      <w:pPr>
        <w:numPr>
          <w:ilvl w:val="0"/>
          <w:numId w:val="1"/>
        </w:numPr>
        <w:spacing w:before="100" w:beforeAutospacing="1" w:after="100" w:afterAutospacing="1"/>
        <w:rPr>
          <w:color w:val="0000CD"/>
          <w:sz w:val="28"/>
          <w:szCs w:val="28"/>
        </w:rPr>
      </w:pPr>
      <w:r w:rsidRPr="00AB7FEC">
        <w:rPr>
          <w:color w:val="000000"/>
          <w:sz w:val="28"/>
          <w:szCs w:val="28"/>
        </w:rPr>
        <w:t>На профсоюзном собрании избран уполномоченный по охране труда представитель от Профсоюза –</w:t>
      </w:r>
      <w:r w:rsidR="00F4767E" w:rsidRPr="00AB7FEC">
        <w:rPr>
          <w:b/>
          <w:color w:val="000000"/>
          <w:sz w:val="28"/>
          <w:szCs w:val="28"/>
        </w:rPr>
        <w:t xml:space="preserve"> Мишарова Е.В.</w:t>
      </w:r>
    </w:p>
    <w:p w:rsidR="008845FB" w:rsidRPr="00AB7FEC" w:rsidRDefault="008845FB" w:rsidP="00E24D91">
      <w:pPr>
        <w:numPr>
          <w:ilvl w:val="0"/>
          <w:numId w:val="1"/>
        </w:numPr>
        <w:spacing w:before="100" w:beforeAutospacing="1" w:after="100" w:afterAutospacing="1"/>
        <w:rPr>
          <w:color w:val="0000CD"/>
          <w:sz w:val="28"/>
          <w:szCs w:val="28"/>
        </w:rPr>
      </w:pPr>
      <w:r w:rsidRPr="00AB7FEC">
        <w:rPr>
          <w:color w:val="000000"/>
          <w:sz w:val="28"/>
          <w:szCs w:val="28"/>
        </w:rPr>
        <w:t>Комиссия по охране труда проводит обследования рабочих мест на предмет соответствия их нормам охраны труда, участвует в аттестации рабочих мест, готовит и направляет предписания и предложения по устранению нарушений норм охраны труда. Информирует на заседаниях ПК, профсоюзных собраниях членов Профсоюза об условиях и охране труда на рабочих местах.</w:t>
      </w:r>
    </w:p>
    <w:p w:rsidR="000913DF" w:rsidRPr="00AB7FEC" w:rsidRDefault="008845FB" w:rsidP="00F4767E">
      <w:pPr>
        <w:numPr>
          <w:ilvl w:val="0"/>
          <w:numId w:val="1"/>
        </w:numPr>
        <w:spacing w:before="100" w:beforeAutospacing="1" w:after="100" w:afterAutospacing="1"/>
        <w:rPr>
          <w:color w:val="0000CD"/>
          <w:sz w:val="28"/>
          <w:szCs w:val="28"/>
        </w:rPr>
      </w:pPr>
      <w:r w:rsidRPr="00AB7FEC">
        <w:rPr>
          <w:color w:val="000000"/>
          <w:sz w:val="28"/>
          <w:szCs w:val="28"/>
        </w:rPr>
        <w:t>Ежегодно администрация и профсоюзный комитет заключают «Соглашение по охране труда», где руководство учреждения обязуется выполнить мероприятия по охране труда. Дважды в год данное Соглашение проходит акт проверки и его результаты доводятся до сведен</w:t>
      </w:r>
      <w:r w:rsidR="00E24D91" w:rsidRPr="00AB7FEC">
        <w:rPr>
          <w:color w:val="000000"/>
          <w:sz w:val="28"/>
          <w:szCs w:val="28"/>
        </w:rPr>
        <w:t>ия членов Профсоюза и районного</w:t>
      </w:r>
      <w:r w:rsidRPr="00AB7FEC">
        <w:rPr>
          <w:color w:val="000000"/>
          <w:sz w:val="28"/>
          <w:szCs w:val="28"/>
        </w:rPr>
        <w:t xml:space="preserve"> отдела по труду социальной защиты населения.</w:t>
      </w:r>
    </w:p>
    <w:p w:rsidR="00617ADF" w:rsidRPr="00AB7FEC" w:rsidRDefault="00617ADF" w:rsidP="003B3FD9">
      <w:pPr>
        <w:spacing w:before="100" w:beforeAutospacing="1" w:after="100" w:afterAutospacing="1"/>
        <w:jc w:val="center"/>
        <w:rPr>
          <w:b/>
          <w:color w:val="000000"/>
          <w:sz w:val="28"/>
          <w:szCs w:val="28"/>
        </w:rPr>
      </w:pPr>
      <w:r w:rsidRPr="00AB7FEC">
        <w:rPr>
          <w:b/>
          <w:color w:val="000000"/>
          <w:sz w:val="28"/>
          <w:szCs w:val="28"/>
        </w:rPr>
        <w:t>Организация культурно-массовых мероприятий.</w:t>
      </w:r>
    </w:p>
    <w:p w:rsidR="008845FB" w:rsidRPr="00AB7FEC" w:rsidRDefault="008845FB" w:rsidP="008845FB">
      <w:pPr>
        <w:jc w:val="both"/>
        <w:rPr>
          <w:color w:val="333399"/>
          <w:sz w:val="28"/>
          <w:szCs w:val="28"/>
        </w:rPr>
      </w:pPr>
    </w:p>
    <w:p w:rsidR="00617ADF" w:rsidRPr="00AB7FEC" w:rsidRDefault="00617ADF" w:rsidP="00617ADF">
      <w:pPr>
        <w:numPr>
          <w:ilvl w:val="0"/>
          <w:numId w:val="1"/>
        </w:numPr>
        <w:rPr>
          <w:sz w:val="28"/>
          <w:szCs w:val="28"/>
        </w:rPr>
      </w:pPr>
      <w:r w:rsidRPr="00AB7FEC">
        <w:rPr>
          <w:sz w:val="28"/>
          <w:szCs w:val="28"/>
        </w:rPr>
        <w:t>Поздравления именинников и юбиляров  ценными подарками;</w:t>
      </w:r>
    </w:p>
    <w:p w:rsidR="00617ADF" w:rsidRPr="00AB7FEC" w:rsidRDefault="00617ADF" w:rsidP="00617ADF">
      <w:pPr>
        <w:numPr>
          <w:ilvl w:val="0"/>
          <w:numId w:val="1"/>
        </w:numPr>
        <w:rPr>
          <w:sz w:val="28"/>
          <w:szCs w:val="28"/>
        </w:rPr>
      </w:pPr>
      <w:r w:rsidRPr="00AB7FEC">
        <w:rPr>
          <w:sz w:val="28"/>
          <w:szCs w:val="28"/>
        </w:rPr>
        <w:t>Чествование юбиляров педагогического труда благодарностями за творческий, добросовестный и многолетний труд от имени администрации и Профсоюза с записью в трудовой книжке;</w:t>
      </w:r>
    </w:p>
    <w:p w:rsidR="00617ADF" w:rsidRPr="00AB7FEC" w:rsidRDefault="00617ADF" w:rsidP="00617ADF">
      <w:pPr>
        <w:rPr>
          <w:sz w:val="28"/>
          <w:szCs w:val="28"/>
        </w:rPr>
      </w:pPr>
    </w:p>
    <w:p w:rsidR="00617ADF" w:rsidRPr="00AB7FEC" w:rsidRDefault="00617ADF" w:rsidP="00617ADF">
      <w:pPr>
        <w:numPr>
          <w:ilvl w:val="0"/>
          <w:numId w:val="1"/>
        </w:numPr>
        <w:rPr>
          <w:sz w:val="28"/>
          <w:szCs w:val="28"/>
        </w:rPr>
      </w:pPr>
      <w:r w:rsidRPr="00AB7FEC">
        <w:rPr>
          <w:sz w:val="28"/>
          <w:szCs w:val="28"/>
        </w:rPr>
        <w:t>Организация новогоднего поздравления детей членов Профсоюза;</w:t>
      </w:r>
    </w:p>
    <w:p w:rsidR="00617ADF" w:rsidRPr="00AB7FEC" w:rsidRDefault="00617ADF" w:rsidP="00617ADF">
      <w:pPr>
        <w:numPr>
          <w:ilvl w:val="0"/>
          <w:numId w:val="1"/>
        </w:numPr>
        <w:rPr>
          <w:sz w:val="28"/>
          <w:szCs w:val="28"/>
        </w:rPr>
      </w:pPr>
      <w:r w:rsidRPr="00AB7FEC">
        <w:rPr>
          <w:sz w:val="28"/>
          <w:szCs w:val="28"/>
        </w:rPr>
        <w:t>Организация и проведение профессиональных  и других праздников;</w:t>
      </w:r>
    </w:p>
    <w:p w:rsidR="00E00BFF" w:rsidRPr="00AB7FEC" w:rsidRDefault="00617ADF" w:rsidP="00AB7FEC">
      <w:pPr>
        <w:numPr>
          <w:ilvl w:val="0"/>
          <w:numId w:val="1"/>
        </w:numPr>
        <w:jc w:val="both"/>
        <w:rPr>
          <w:sz w:val="28"/>
          <w:szCs w:val="28"/>
        </w:rPr>
      </w:pPr>
      <w:r w:rsidRPr="00AB7FEC">
        <w:rPr>
          <w:sz w:val="28"/>
          <w:szCs w:val="28"/>
        </w:rPr>
        <w:t>Посещения на дому с поздравлениями  неработающих пенсионеров.</w:t>
      </w:r>
    </w:p>
    <w:p w:rsidR="00AB7FEC" w:rsidRDefault="00AB7FEC" w:rsidP="00360788">
      <w:pPr>
        <w:pStyle w:val="a3"/>
        <w:ind w:left="708" w:firstLine="708"/>
        <w:rPr>
          <w:rFonts w:ascii="Times New Roman" w:hAnsi="Times New Roman"/>
          <w:b/>
          <w:bCs/>
          <w:color w:val="FF0000"/>
          <w:kern w:val="0"/>
          <w:sz w:val="40"/>
          <w:szCs w:val="28"/>
        </w:rPr>
      </w:pPr>
    </w:p>
    <w:p w:rsidR="00AB7FEC" w:rsidRDefault="00AB7FEC" w:rsidP="00360788">
      <w:pPr>
        <w:pStyle w:val="a3"/>
        <w:ind w:left="708" w:firstLine="708"/>
        <w:rPr>
          <w:rFonts w:ascii="Times New Roman" w:hAnsi="Times New Roman"/>
          <w:b/>
          <w:bCs/>
          <w:color w:val="FF0000"/>
          <w:kern w:val="0"/>
          <w:sz w:val="40"/>
          <w:szCs w:val="28"/>
        </w:rPr>
      </w:pPr>
    </w:p>
    <w:p w:rsidR="00AB7FEC" w:rsidRDefault="00AB7FEC" w:rsidP="00360788">
      <w:pPr>
        <w:pStyle w:val="a3"/>
        <w:ind w:left="708" w:firstLine="708"/>
        <w:rPr>
          <w:rFonts w:ascii="Times New Roman" w:hAnsi="Times New Roman"/>
          <w:b/>
          <w:bCs/>
          <w:color w:val="FF0000"/>
          <w:kern w:val="0"/>
          <w:sz w:val="40"/>
          <w:szCs w:val="28"/>
        </w:rPr>
      </w:pPr>
    </w:p>
    <w:p w:rsidR="00DE66EB" w:rsidRPr="00AB7FEC" w:rsidRDefault="00DE66EB" w:rsidP="00360788">
      <w:pPr>
        <w:pStyle w:val="a3"/>
        <w:ind w:left="708" w:firstLine="708"/>
        <w:rPr>
          <w:rFonts w:ascii="Times New Roman" w:hAnsi="Times New Roman"/>
          <w:b/>
          <w:bCs/>
          <w:color w:val="FF0000"/>
          <w:kern w:val="0"/>
          <w:sz w:val="40"/>
          <w:szCs w:val="28"/>
        </w:rPr>
      </w:pPr>
      <w:r w:rsidRPr="00AB7FEC">
        <w:rPr>
          <w:rFonts w:ascii="Times New Roman" w:hAnsi="Times New Roman"/>
          <w:b/>
          <w:bCs/>
          <w:color w:val="FF0000"/>
          <w:kern w:val="0"/>
          <w:sz w:val="40"/>
          <w:szCs w:val="28"/>
        </w:rPr>
        <w:t>Годовая циклограмма работы</w:t>
      </w:r>
    </w:p>
    <w:p w:rsidR="00DE66EB" w:rsidRPr="00AB7FEC" w:rsidRDefault="00DE66EB" w:rsidP="00DE66EB">
      <w:pPr>
        <w:pStyle w:val="a3"/>
        <w:jc w:val="center"/>
        <w:rPr>
          <w:rFonts w:ascii="Times New Roman" w:hAnsi="Times New Roman"/>
          <w:b/>
          <w:bCs/>
          <w:color w:val="FF0000"/>
          <w:kern w:val="0"/>
          <w:sz w:val="40"/>
          <w:szCs w:val="28"/>
        </w:rPr>
      </w:pPr>
      <w:r w:rsidRPr="00AB7FEC">
        <w:rPr>
          <w:rFonts w:ascii="Times New Roman" w:hAnsi="Times New Roman"/>
          <w:b/>
          <w:bCs/>
          <w:color w:val="FF0000"/>
          <w:kern w:val="0"/>
          <w:sz w:val="40"/>
          <w:szCs w:val="28"/>
        </w:rPr>
        <w:t>первичной профсоюзной организации МОУ СОШ</w:t>
      </w:r>
      <w:r w:rsidR="00F4767E" w:rsidRPr="00AB7FEC">
        <w:rPr>
          <w:rFonts w:ascii="Times New Roman" w:hAnsi="Times New Roman"/>
          <w:b/>
          <w:bCs/>
          <w:color w:val="FF0000"/>
          <w:kern w:val="0"/>
          <w:sz w:val="40"/>
          <w:szCs w:val="28"/>
        </w:rPr>
        <w:t>№1</w:t>
      </w:r>
      <w:r w:rsidRPr="00AB7FEC">
        <w:rPr>
          <w:rFonts w:ascii="Times New Roman" w:hAnsi="Times New Roman"/>
          <w:b/>
          <w:bCs/>
          <w:color w:val="FF0000"/>
          <w:kern w:val="0"/>
          <w:sz w:val="40"/>
          <w:szCs w:val="28"/>
        </w:rPr>
        <w:t xml:space="preserve"> </w:t>
      </w:r>
      <w:r w:rsidR="00F4767E" w:rsidRPr="00AB7FEC">
        <w:rPr>
          <w:rFonts w:ascii="Times New Roman" w:hAnsi="Times New Roman"/>
          <w:b/>
          <w:bCs/>
          <w:color w:val="FF0000"/>
          <w:kern w:val="0"/>
          <w:sz w:val="40"/>
          <w:szCs w:val="28"/>
        </w:rPr>
        <w:t>Невьянского городского округа Свердловской области</w:t>
      </w:r>
    </w:p>
    <w:p w:rsidR="00AB7FEC" w:rsidRDefault="00AB7FEC" w:rsidP="00DE66EB">
      <w:pPr>
        <w:pStyle w:val="21"/>
        <w:ind w:firstLine="851"/>
        <w:jc w:val="both"/>
        <w:rPr>
          <w:rFonts w:ascii="Times New Roman" w:hAnsi="Times New Roman"/>
          <w:b/>
          <w:i w:val="0"/>
          <w:sz w:val="28"/>
          <w:szCs w:val="28"/>
          <w:u w:val="single"/>
        </w:rPr>
      </w:pPr>
      <w:r w:rsidRPr="00AB7FEC">
        <w:rPr>
          <w:rFonts w:ascii="Times New Roman" w:hAnsi="Times New Roman"/>
          <w:b/>
          <w:i w:val="0"/>
          <w:sz w:val="28"/>
          <w:szCs w:val="28"/>
          <w:u w:val="single"/>
        </w:rPr>
        <w:t>СЕНТЯБРЬ</w:t>
      </w:r>
    </w:p>
    <w:p w:rsidR="00AB7FEC" w:rsidRPr="00AB7FEC" w:rsidRDefault="00AB7FEC" w:rsidP="00DE66EB">
      <w:pPr>
        <w:pStyle w:val="21"/>
        <w:ind w:firstLine="851"/>
        <w:jc w:val="both"/>
        <w:rPr>
          <w:rFonts w:ascii="Times New Roman" w:hAnsi="Times New Roman"/>
          <w:b/>
          <w:i w:val="0"/>
          <w:sz w:val="28"/>
          <w:szCs w:val="28"/>
          <w:u w:val="single"/>
        </w:rPr>
      </w:pPr>
    </w:p>
    <w:p w:rsidR="00DE66EB" w:rsidRPr="00AB7FEC" w:rsidRDefault="00DE66EB" w:rsidP="00DE66EB">
      <w:pPr>
        <w:pStyle w:val="21"/>
        <w:ind w:firstLine="851"/>
        <w:jc w:val="both"/>
        <w:rPr>
          <w:rFonts w:ascii="Times New Roman" w:hAnsi="Times New Roman"/>
          <w:i w:val="0"/>
          <w:sz w:val="28"/>
          <w:szCs w:val="28"/>
        </w:rPr>
      </w:pPr>
      <w:r w:rsidRPr="00AB7FEC">
        <w:rPr>
          <w:rFonts w:ascii="Times New Roman" w:hAnsi="Times New Roman"/>
          <w:i w:val="0"/>
          <w:sz w:val="28"/>
          <w:szCs w:val="28"/>
        </w:rPr>
        <w:t>1. Оформить профсоюзный уголок.</w:t>
      </w:r>
    </w:p>
    <w:p w:rsidR="00DE66EB" w:rsidRPr="00AB7FEC" w:rsidRDefault="00DE66EB" w:rsidP="00DE66EB">
      <w:pPr>
        <w:pStyle w:val="21"/>
        <w:ind w:firstLine="851"/>
        <w:jc w:val="both"/>
        <w:rPr>
          <w:rFonts w:ascii="Times New Roman" w:hAnsi="Times New Roman"/>
          <w:i w:val="0"/>
          <w:sz w:val="28"/>
          <w:szCs w:val="28"/>
        </w:rPr>
      </w:pPr>
      <w:r w:rsidRPr="00AB7FEC">
        <w:rPr>
          <w:rFonts w:ascii="Times New Roman" w:hAnsi="Times New Roman"/>
          <w:i w:val="0"/>
          <w:sz w:val="28"/>
          <w:szCs w:val="28"/>
        </w:rPr>
        <w:t>2. Начать проверку трудовых книжек, трудовых договоров.</w:t>
      </w:r>
    </w:p>
    <w:p w:rsidR="00DE66EB" w:rsidRPr="00AB7FEC" w:rsidRDefault="00DE66EB" w:rsidP="00DE66EB">
      <w:pPr>
        <w:pStyle w:val="21"/>
        <w:ind w:firstLine="851"/>
        <w:jc w:val="both"/>
        <w:rPr>
          <w:rFonts w:ascii="Times New Roman" w:hAnsi="Times New Roman"/>
          <w:i w:val="0"/>
          <w:sz w:val="28"/>
          <w:szCs w:val="28"/>
        </w:rPr>
      </w:pPr>
      <w:r w:rsidRPr="00AB7FEC">
        <w:rPr>
          <w:rFonts w:ascii="Times New Roman" w:hAnsi="Times New Roman"/>
          <w:i w:val="0"/>
          <w:sz w:val="28"/>
          <w:szCs w:val="28"/>
        </w:rPr>
        <w:t>3. Составить план работы на  учебный год.</w:t>
      </w:r>
    </w:p>
    <w:p w:rsidR="00DE66EB" w:rsidRPr="00AB7FEC" w:rsidRDefault="00DE66EB" w:rsidP="00DE66EB">
      <w:pPr>
        <w:pStyle w:val="21"/>
        <w:ind w:firstLine="851"/>
        <w:jc w:val="both"/>
        <w:rPr>
          <w:rFonts w:ascii="Times New Roman" w:hAnsi="Times New Roman"/>
          <w:i w:val="0"/>
          <w:sz w:val="28"/>
          <w:szCs w:val="28"/>
        </w:rPr>
      </w:pPr>
      <w:r w:rsidRPr="00AB7FEC">
        <w:rPr>
          <w:rFonts w:ascii="Times New Roman" w:hAnsi="Times New Roman"/>
          <w:i w:val="0"/>
          <w:sz w:val="28"/>
          <w:szCs w:val="28"/>
        </w:rPr>
        <w:t>4. Утвердить локальные акты:</w:t>
      </w:r>
    </w:p>
    <w:p w:rsidR="00DE66EB" w:rsidRPr="00AB7FEC" w:rsidRDefault="00DE66EB" w:rsidP="00DE66EB">
      <w:pPr>
        <w:pStyle w:val="21"/>
        <w:ind w:left="360"/>
        <w:jc w:val="both"/>
        <w:rPr>
          <w:rFonts w:ascii="Times New Roman" w:hAnsi="Times New Roman"/>
          <w:i w:val="0"/>
          <w:color w:val="0000CD"/>
          <w:sz w:val="28"/>
          <w:szCs w:val="28"/>
        </w:rPr>
      </w:pPr>
      <w:r w:rsidRPr="00AB7FEC">
        <w:rPr>
          <w:rFonts w:ascii="Times New Roman" w:hAnsi="Times New Roman"/>
          <w:i w:val="0"/>
          <w:sz w:val="28"/>
          <w:szCs w:val="28"/>
        </w:rPr>
        <w:t>        - Правила внутреннего трудового распорядка.</w:t>
      </w:r>
    </w:p>
    <w:p w:rsidR="00DE66EB" w:rsidRPr="00AB7FEC" w:rsidRDefault="00DE66EB" w:rsidP="00DE66EB">
      <w:pPr>
        <w:pStyle w:val="21"/>
        <w:ind w:left="360"/>
        <w:jc w:val="both"/>
        <w:rPr>
          <w:rFonts w:ascii="Times New Roman" w:hAnsi="Times New Roman"/>
          <w:i w:val="0"/>
          <w:color w:val="0000CD"/>
          <w:sz w:val="28"/>
          <w:szCs w:val="28"/>
        </w:rPr>
      </w:pPr>
      <w:r w:rsidRPr="00AB7FEC">
        <w:rPr>
          <w:rFonts w:ascii="Times New Roman" w:hAnsi="Times New Roman"/>
          <w:i w:val="0"/>
          <w:sz w:val="28"/>
          <w:szCs w:val="28"/>
        </w:rPr>
        <w:t>        - О распределении учебной нагрузки.</w:t>
      </w:r>
    </w:p>
    <w:p w:rsidR="00DE66EB" w:rsidRPr="00AB7FEC" w:rsidRDefault="00DE66EB" w:rsidP="00DE66EB">
      <w:pPr>
        <w:pStyle w:val="21"/>
        <w:ind w:left="851"/>
        <w:jc w:val="both"/>
        <w:rPr>
          <w:rFonts w:ascii="Times New Roman" w:hAnsi="Times New Roman"/>
          <w:i w:val="0"/>
          <w:sz w:val="28"/>
          <w:szCs w:val="28"/>
        </w:rPr>
      </w:pPr>
      <w:r w:rsidRPr="00AB7FEC">
        <w:rPr>
          <w:rFonts w:ascii="Times New Roman" w:hAnsi="Times New Roman"/>
          <w:i w:val="0"/>
          <w:sz w:val="28"/>
          <w:szCs w:val="28"/>
        </w:rPr>
        <w:t>5. Провести сверку учёта членов Профсоюза.</w:t>
      </w:r>
    </w:p>
    <w:p w:rsidR="00DE66EB" w:rsidRPr="00AB7FEC" w:rsidRDefault="00DE66EB" w:rsidP="00DE66EB">
      <w:pPr>
        <w:pStyle w:val="21"/>
        <w:ind w:firstLine="851"/>
        <w:jc w:val="both"/>
        <w:rPr>
          <w:rFonts w:ascii="Times New Roman" w:hAnsi="Times New Roman"/>
          <w:i w:val="0"/>
          <w:sz w:val="28"/>
          <w:szCs w:val="28"/>
        </w:rPr>
      </w:pPr>
      <w:r w:rsidRPr="00AB7FEC">
        <w:rPr>
          <w:rFonts w:ascii="Times New Roman" w:hAnsi="Times New Roman"/>
          <w:i w:val="0"/>
          <w:sz w:val="28"/>
          <w:szCs w:val="28"/>
        </w:rPr>
        <w:t>6. Составить перечень юбилейных, праздничных и знаменательных дат для                членов Профсоюза.</w:t>
      </w:r>
    </w:p>
    <w:p w:rsidR="00DE66EB" w:rsidRPr="00AB7FEC" w:rsidRDefault="00DE66EB" w:rsidP="00DE66EB">
      <w:pPr>
        <w:pStyle w:val="21"/>
        <w:ind w:firstLine="851"/>
        <w:jc w:val="both"/>
        <w:rPr>
          <w:rFonts w:ascii="Times New Roman" w:hAnsi="Times New Roman"/>
          <w:i w:val="0"/>
          <w:sz w:val="28"/>
          <w:szCs w:val="28"/>
        </w:rPr>
      </w:pPr>
      <w:r w:rsidRPr="00AB7FEC">
        <w:rPr>
          <w:rFonts w:ascii="Times New Roman" w:hAnsi="Times New Roman"/>
          <w:i w:val="0"/>
          <w:sz w:val="28"/>
          <w:szCs w:val="28"/>
        </w:rPr>
        <w:t>7. Согласовать инструкции по охране труда.</w:t>
      </w:r>
    </w:p>
    <w:p w:rsidR="00DE66EB" w:rsidRPr="00AB7FEC" w:rsidRDefault="00DE66EB" w:rsidP="00DE66EB">
      <w:pPr>
        <w:pStyle w:val="21"/>
        <w:ind w:firstLine="851"/>
        <w:jc w:val="both"/>
        <w:rPr>
          <w:rFonts w:ascii="Times New Roman" w:hAnsi="Times New Roman"/>
          <w:i w:val="0"/>
          <w:sz w:val="28"/>
          <w:szCs w:val="28"/>
        </w:rPr>
      </w:pPr>
      <w:r w:rsidRPr="00AB7FEC">
        <w:rPr>
          <w:rFonts w:ascii="Times New Roman" w:hAnsi="Times New Roman"/>
          <w:i w:val="0"/>
          <w:sz w:val="28"/>
          <w:szCs w:val="28"/>
        </w:rPr>
        <w:t>8. Утвердить тарификацию педагогических работников.</w:t>
      </w:r>
    </w:p>
    <w:p w:rsidR="00DE66EB" w:rsidRPr="00AB7FEC" w:rsidRDefault="00DE66EB" w:rsidP="00DE66EB">
      <w:pPr>
        <w:pStyle w:val="a3"/>
        <w:ind w:firstLine="851"/>
        <w:jc w:val="both"/>
        <w:rPr>
          <w:rFonts w:ascii="Times New Roman" w:hAnsi="Times New Roman"/>
          <w:sz w:val="28"/>
          <w:szCs w:val="28"/>
        </w:rPr>
      </w:pPr>
      <w:r w:rsidRPr="00AB7FEC">
        <w:rPr>
          <w:rFonts w:ascii="Times New Roman" w:hAnsi="Times New Roman"/>
          <w:b/>
          <w:sz w:val="28"/>
          <w:szCs w:val="28"/>
          <w:u w:val="single"/>
        </w:rPr>
        <w:t>ОКТЯБРЬ</w:t>
      </w:r>
      <w:r w:rsidRPr="00AB7FEC">
        <w:rPr>
          <w:rFonts w:ascii="Times New Roman" w:hAnsi="Times New Roman"/>
          <w:sz w:val="28"/>
          <w:szCs w:val="28"/>
        </w:rPr>
        <w:t> </w:t>
      </w:r>
    </w:p>
    <w:p w:rsidR="00DE66EB" w:rsidRPr="00AB7FEC" w:rsidRDefault="00DE66EB" w:rsidP="00DE66EB">
      <w:pPr>
        <w:pStyle w:val="21"/>
        <w:ind w:firstLine="851"/>
        <w:jc w:val="both"/>
        <w:rPr>
          <w:rFonts w:ascii="Times New Roman" w:hAnsi="Times New Roman"/>
          <w:i w:val="0"/>
          <w:sz w:val="28"/>
          <w:szCs w:val="28"/>
        </w:rPr>
      </w:pPr>
      <w:r w:rsidRPr="00AB7FEC">
        <w:rPr>
          <w:rFonts w:ascii="Times New Roman" w:hAnsi="Times New Roman"/>
          <w:i w:val="0"/>
          <w:sz w:val="28"/>
          <w:szCs w:val="28"/>
        </w:rPr>
        <w:t>1. Подготовить и провести чествование ветеранов педагогического труда.</w:t>
      </w:r>
    </w:p>
    <w:p w:rsidR="00DE66EB" w:rsidRPr="00AB7FEC" w:rsidRDefault="00DE66EB" w:rsidP="00DE66EB">
      <w:pPr>
        <w:pStyle w:val="21"/>
        <w:ind w:firstLine="851"/>
        <w:jc w:val="both"/>
        <w:rPr>
          <w:rFonts w:ascii="Times New Roman" w:hAnsi="Times New Roman"/>
          <w:i w:val="0"/>
          <w:sz w:val="28"/>
          <w:szCs w:val="28"/>
        </w:rPr>
      </w:pPr>
      <w:r w:rsidRPr="00AB7FEC">
        <w:rPr>
          <w:rFonts w:ascii="Times New Roman" w:hAnsi="Times New Roman"/>
          <w:i w:val="0"/>
          <w:sz w:val="28"/>
          <w:szCs w:val="28"/>
        </w:rPr>
        <w:t>2. Проверить инструкции по охране труда и технике безопасности, наличие подписей работающих.</w:t>
      </w:r>
    </w:p>
    <w:p w:rsidR="00DE66EB" w:rsidRPr="00AB7FEC" w:rsidRDefault="00DE66EB" w:rsidP="00DE66EB">
      <w:pPr>
        <w:pStyle w:val="21"/>
        <w:ind w:firstLine="851"/>
        <w:jc w:val="both"/>
        <w:rPr>
          <w:rFonts w:ascii="Times New Roman" w:hAnsi="Times New Roman"/>
          <w:i w:val="0"/>
          <w:sz w:val="28"/>
          <w:szCs w:val="28"/>
        </w:rPr>
      </w:pPr>
      <w:r w:rsidRPr="00AB7FEC">
        <w:rPr>
          <w:rFonts w:ascii="Times New Roman" w:hAnsi="Times New Roman"/>
          <w:i w:val="0"/>
          <w:sz w:val="28"/>
          <w:szCs w:val="28"/>
        </w:rPr>
        <w:t>3. Проанализировать распределение учебной нагрузки.</w:t>
      </w:r>
    </w:p>
    <w:p w:rsidR="00DE66EB" w:rsidRPr="00AB7FEC" w:rsidRDefault="00DE66EB" w:rsidP="00DE66EB">
      <w:pPr>
        <w:pStyle w:val="a3"/>
        <w:ind w:firstLine="851"/>
        <w:jc w:val="both"/>
        <w:rPr>
          <w:rFonts w:ascii="Times New Roman" w:hAnsi="Times New Roman"/>
          <w:sz w:val="28"/>
          <w:szCs w:val="28"/>
        </w:rPr>
      </w:pPr>
      <w:r w:rsidRPr="00AB7FEC">
        <w:rPr>
          <w:rFonts w:ascii="Times New Roman" w:hAnsi="Times New Roman"/>
          <w:b/>
          <w:sz w:val="28"/>
          <w:szCs w:val="28"/>
          <w:u w:val="single"/>
        </w:rPr>
        <w:t>НОЯБРЬ</w:t>
      </w:r>
      <w:r w:rsidRPr="00AB7FEC">
        <w:rPr>
          <w:rFonts w:ascii="Times New Roman" w:hAnsi="Times New Roman"/>
          <w:sz w:val="28"/>
          <w:szCs w:val="28"/>
        </w:rPr>
        <w:t> </w:t>
      </w:r>
    </w:p>
    <w:p w:rsidR="00DE66EB" w:rsidRPr="00AB7FEC" w:rsidRDefault="00DE66EB" w:rsidP="00DE66EB">
      <w:pPr>
        <w:pStyle w:val="21"/>
        <w:ind w:firstLine="851"/>
        <w:jc w:val="both"/>
        <w:rPr>
          <w:rFonts w:ascii="Times New Roman" w:hAnsi="Times New Roman"/>
          <w:i w:val="0"/>
          <w:sz w:val="28"/>
          <w:szCs w:val="28"/>
        </w:rPr>
      </w:pPr>
      <w:r w:rsidRPr="00AB7FEC">
        <w:rPr>
          <w:rFonts w:ascii="Times New Roman" w:hAnsi="Times New Roman"/>
          <w:i w:val="0"/>
          <w:sz w:val="28"/>
          <w:szCs w:val="28"/>
        </w:rPr>
        <w:t>1. Провести заседание профкома «О результатах проверки ведения личных дел и трудовых книжек работающих».</w:t>
      </w:r>
    </w:p>
    <w:p w:rsidR="00DE66EB" w:rsidRPr="00AB7FEC" w:rsidRDefault="00DE66EB" w:rsidP="00DE66EB">
      <w:pPr>
        <w:pStyle w:val="21"/>
        <w:ind w:firstLine="851"/>
        <w:jc w:val="both"/>
        <w:rPr>
          <w:rFonts w:ascii="Times New Roman" w:hAnsi="Times New Roman"/>
          <w:i w:val="0"/>
          <w:sz w:val="28"/>
          <w:szCs w:val="28"/>
        </w:rPr>
      </w:pPr>
      <w:r w:rsidRPr="00AB7FEC">
        <w:rPr>
          <w:rFonts w:ascii="Times New Roman" w:hAnsi="Times New Roman"/>
          <w:i w:val="0"/>
          <w:sz w:val="28"/>
          <w:szCs w:val="28"/>
        </w:rPr>
        <w:t>2. Проверить правильность оформления финансовых документов (смет, отчетов, актов).</w:t>
      </w:r>
    </w:p>
    <w:p w:rsidR="00DE66EB" w:rsidRPr="00AB7FEC" w:rsidRDefault="00DE66EB" w:rsidP="00DE66EB">
      <w:pPr>
        <w:pStyle w:val="21"/>
        <w:spacing w:after="283"/>
        <w:ind w:firstLine="851"/>
        <w:jc w:val="both"/>
        <w:rPr>
          <w:rFonts w:ascii="Times New Roman" w:hAnsi="Times New Roman"/>
          <w:sz w:val="28"/>
          <w:szCs w:val="28"/>
        </w:rPr>
      </w:pPr>
      <w:r w:rsidRPr="00AB7FEC">
        <w:rPr>
          <w:rFonts w:ascii="Times New Roman" w:hAnsi="Times New Roman"/>
          <w:i w:val="0"/>
          <w:sz w:val="28"/>
          <w:szCs w:val="28"/>
        </w:rPr>
        <w:t>3. Проанализировать результативность проводимой работы по мотивации профсоюзного членства.</w:t>
      </w:r>
      <w:r w:rsidRPr="00AB7FEC">
        <w:rPr>
          <w:rFonts w:ascii="Times New Roman" w:hAnsi="Times New Roman"/>
          <w:sz w:val="28"/>
          <w:szCs w:val="28"/>
        </w:rPr>
        <w:t> </w:t>
      </w:r>
    </w:p>
    <w:p w:rsidR="00DE66EB" w:rsidRPr="00AB7FEC" w:rsidRDefault="00DE66EB" w:rsidP="00DE66EB">
      <w:pPr>
        <w:pStyle w:val="a3"/>
        <w:ind w:firstLine="851"/>
        <w:jc w:val="both"/>
        <w:rPr>
          <w:rFonts w:ascii="Times New Roman" w:hAnsi="Times New Roman"/>
          <w:sz w:val="28"/>
          <w:szCs w:val="28"/>
        </w:rPr>
      </w:pPr>
      <w:r w:rsidRPr="00AB7FEC">
        <w:rPr>
          <w:rFonts w:ascii="Times New Roman" w:hAnsi="Times New Roman"/>
          <w:b/>
          <w:sz w:val="28"/>
          <w:szCs w:val="28"/>
          <w:u w:val="single"/>
        </w:rPr>
        <w:t>ДЕКАБРЬ</w:t>
      </w:r>
      <w:r w:rsidRPr="00AB7FEC">
        <w:rPr>
          <w:rFonts w:ascii="Times New Roman" w:hAnsi="Times New Roman"/>
          <w:sz w:val="28"/>
          <w:szCs w:val="28"/>
        </w:rPr>
        <w:t> </w:t>
      </w:r>
    </w:p>
    <w:p w:rsidR="00DE66EB" w:rsidRPr="00AB7FEC" w:rsidRDefault="00DE66EB" w:rsidP="00DE66EB">
      <w:pPr>
        <w:pStyle w:val="21"/>
        <w:ind w:firstLine="851"/>
        <w:jc w:val="both"/>
        <w:rPr>
          <w:rFonts w:ascii="Times New Roman" w:hAnsi="Times New Roman"/>
          <w:i w:val="0"/>
          <w:sz w:val="28"/>
          <w:szCs w:val="28"/>
        </w:rPr>
      </w:pPr>
      <w:r w:rsidRPr="00AB7FEC">
        <w:rPr>
          <w:rFonts w:ascii="Times New Roman" w:hAnsi="Times New Roman"/>
          <w:i w:val="0"/>
          <w:sz w:val="28"/>
          <w:szCs w:val="28"/>
        </w:rPr>
        <w:t>1. Отчёт о выполнении коллективного договора (любые пункты).</w:t>
      </w:r>
    </w:p>
    <w:p w:rsidR="00DE66EB" w:rsidRPr="00AB7FEC" w:rsidRDefault="00DE66EB" w:rsidP="00DE66EB">
      <w:pPr>
        <w:pStyle w:val="21"/>
        <w:ind w:firstLine="851"/>
        <w:jc w:val="both"/>
        <w:rPr>
          <w:rFonts w:ascii="Times New Roman" w:hAnsi="Times New Roman"/>
          <w:i w:val="0"/>
          <w:sz w:val="28"/>
          <w:szCs w:val="28"/>
        </w:rPr>
      </w:pPr>
      <w:r w:rsidRPr="00AB7FEC">
        <w:rPr>
          <w:rFonts w:ascii="Times New Roman" w:hAnsi="Times New Roman"/>
          <w:i w:val="0"/>
          <w:sz w:val="28"/>
          <w:szCs w:val="28"/>
        </w:rPr>
        <w:t>2. Подготовка к новогодней ёлке для детей членов Профсоюза.</w:t>
      </w:r>
    </w:p>
    <w:p w:rsidR="00DE66EB" w:rsidRPr="00AB7FEC" w:rsidRDefault="00DE66EB" w:rsidP="00DE66EB">
      <w:pPr>
        <w:pStyle w:val="21"/>
        <w:ind w:firstLine="851"/>
        <w:jc w:val="both"/>
        <w:rPr>
          <w:rFonts w:ascii="Times New Roman" w:hAnsi="Times New Roman"/>
          <w:i w:val="0"/>
          <w:sz w:val="28"/>
          <w:szCs w:val="28"/>
        </w:rPr>
      </w:pPr>
      <w:r w:rsidRPr="00AB7FEC">
        <w:rPr>
          <w:rFonts w:ascii="Times New Roman" w:hAnsi="Times New Roman"/>
          <w:i w:val="0"/>
          <w:sz w:val="28"/>
          <w:szCs w:val="28"/>
        </w:rPr>
        <w:t>3. Подготовка новогоднего праздника для работников образовательного учреждения.</w:t>
      </w:r>
    </w:p>
    <w:p w:rsidR="00DE66EB" w:rsidRPr="00AB7FEC" w:rsidRDefault="00DE66EB" w:rsidP="00DE66EB">
      <w:pPr>
        <w:pStyle w:val="21"/>
        <w:ind w:firstLine="851"/>
        <w:jc w:val="both"/>
        <w:rPr>
          <w:rFonts w:ascii="Times New Roman" w:hAnsi="Times New Roman"/>
          <w:i w:val="0"/>
          <w:sz w:val="28"/>
          <w:szCs w:val="28"/>
        </w:rPr>
      </w:pPr>
      <w:r w:rsidRPr="00AB7FEC">
        <w:rPr>
          <w:rFonts w:ascii="Times New Roman" w:hAnsi="Times New Roman"/>
          <w:i w:val="0"/>
          <w:sz w:val="28"/>
          <w:szCs w:val="28"/>
        </w:rPr>
        <w:t>4. Принять участие в контроле за исполнением профсоюзной сметы на культурно-массовую работу.</w:t>
      </w:r>
    </w:p>
    <w:p w:rsidR="00DE66EB" w:rsidRPr="00AB7FEC" w:rsidRDefault="00DE66EB" w:rsidP="00DE66EB">
      <w:pPr>
        <w:pStyle w:val="21"/>
        <w:ind w:firstLine="851"/>
        <w:jc w:val="both"/>
        <w:rPr>
          <w:rFonts w:ascii="Times New Roman" w:hAnsi="Times New Roman"/>
          <w:i w:val="0"/>
          <w:sz w:val="28"/>
          <w:szCs w:val="28"/>
        </w:rPr>
      </w:pPr>
      <w:r w:rsidRPr="00AB7FEC">
        <w:rPr>
          <w:rFonts w:ascii="Times New Roman" w:hAnsi="Times New Roman"/>
          <w:i w:val="0"/>
          <w:sz w:val="28"/>
          <w:szCs w:val="28"/>
        </w:rPr>
        <w:lastRenderedPageBreak/>
        <w:t>5. Составить смету расходования профсоюзных средств на следующий год.</w:t>
      </w:r>
    </w:p>
    <w:p w:rsidR="00DE66EB" w:rsidRPr="00AB7FEC" w:rsidRDefault="00DE66EB" w:rsidP="00DE66EB">
      <w:pPr>
        <w:pStyle w:val="21"/>
        <w:spacing w:after="283"/>
        <w:ind w:firstLine="851"/>
        <w:jc w:val="both"/>
        <w:rPr>
          <w:rFonts w:ascii="Times New Roman" w:hAnsi="Times New Roman"/>
          <w:sz w:val="28"/>
          <w:szCs w:val="28"/>
        </w:rPr>
      </w:pPr>
      <w:r w:rsidRPr="00AB7FEC">
        <w:rPr>
          <w:rFonts w:ascii="Times New Roman" w:hAnsi="Times New Roman"/>
          <w:i w:val="0"/>
          <w:sz w:val="28"/>
          <w:szCs w:val="28"/>
        </w:rPr>
        <w:t>6. Согласовать график отпусков.</w:t>
      </w:r>
      <w:r w:rsidRPr="00AB7FEC">
        <w:rPr>
          <w:rFonts w:ascii="Times New Roman" w:hAnsi="Times New Roman"/>
          <w:sz w:val="28"/>
          <w:szCs w:val="28"/>
        </w:rPr>
        <w:t> </w:t>
      </w:r>
    </w:p>
    <w:p w:rsidR="00DE66EB" w:rsidRPr="00AB7FEC" w:rsidRDefault="00DE66EB" w:rsidP="00DE66EB">
      <w:pPr>
        <w:pStyle w:val="a3"/>
        <w:ind w:firstLine="851"/>
        <w:jc w:val="both"/>
        <w:rPr>
          <w:rFonts w:ascii="Times New Roman" w:hAnsi="Times New Roman"/>
          <w:sz w:val="28"/>
          <w:szCs w:val="28"/>
        </w:rPr>
      </w:pPr>
      <w:r w:rsidRPr="00AB7FEC">
        <w:rPr>
          <w:rFonts w:ascii="Times New Roman" w:hAnsi="Times New Roman"/>
          <w:b/>
          <w:sz w:val="28"/>
          <w:szCs w:val="28"/>
          <w:u w:val="single"/>
        </w:rPr>
        <w:t>ЯНВАРЬ</w:t>
      </w:r>
      <w:r w:rsidRPr="00AB7FEC">
        <w:rPr>
          <w:rFonts w:ascii="Times New Roman" w:hAnsi="Times New Roman"/>
          <w:sz w:val="28"/>
          <w:szCs w:val="28"/>
        </w:rPr>
        <w:t> </w:t>
      </w:r>
    </w:p>
    <w:p w:rsidR="00DE66EB" w:rsidRPr="00AB7FEC" w:rsidRDefault="00DE66EB" w:rsidP="00DE66EB">
      <w:pPr>
        <w:pStyle w:val="21"/>
        <w:ind w:firstLine="851"/>
        <w:jc w:val="both"/>
        <w:rPr>
          <w:rFonts w:ascii="Times New Roman" w:hAnsi="Times New Roman"/>
          <w:i w:val="0"/>
          <w:sz w:val="28"/>
          <w:szCs w:val="28"/>
        </w:rPr>
      </w:pPr>
      <w:r w:rsidRPr="00AB7FEC">
        <w:rPr>
          <w:rFonts w:ascii="Times New Roman" w:hAnsi="Times New Roman"/>
          <w:i w:val="0"/>
          <w:sz w:val="28"/>
          <w:szCs w:val="28"/>
        </w:rPr>
        <w:t>1. Провести профсоюзное собрание «О работе профкома и администрации по соблюдению Трудового кодекса РФ»,</w:t>
      </w:r>
    </w:p>
    <w:p w:rsidR="00DE66EB" w:rsidRPr="00AB7FEC" w:rsidRDefault="00DE66EB" w:rsidP="00DE66EB">
      <w:pPr>
        <w:pStyle w:val="21"/>
        <w:ind w:firstLine="851"/>
        <w:jc w:val="both"/>
        <w:rPr>
          <w:rFonts w:ascii="Times New Roman" w:hAnsi="Times New Roman"/>
          <w:i w:val="0"/>
          <w:sz w:val="28"/>
          <w:szCs w:val="28"/>
        </w:rPr>
      </w:pPr>
      <w:r w:rsidRPr="00AB7FEC">
        <w:rPr>
          <w:rFonts w:ascii="Times New Roman" w:hAnsi="Times New Roman"/>
          <w:i w:val="0"/>
          <w:sz w:val="28"/>
          <w:szCs w:val="28"/>
        </w:rPr>
        <w:t>2. Проверить выполнение принятых решений на профсоюзных собраниях и заседаниях профкома.</w:t>
      </w:r>
    </w:p>
    <w:p w:rsidR="00DE66EB" w:rsidRPr="00AB7FEC" w:rsidRDefault="00DE66EB" w:rsidP="00DE66EB">
      <w:pPr>
        <w:pStyle w:val="21"/>
        <w:spacing w:after="283"/>
        <w:ind w:firstLine="851"/>
        <w:jc w:val="both"/>
        <w:rPr>
          <w:rFonts w:ascii="Times New Roman" w:hAnsi="Times New Roman"/>
          <w:sz w:val="28"/>
          <w:szCs w:val="28"/>
        </w:rPr>
      </w:pPr>
      <w:r w:rsidRPr="00AB7FEC">
        <w:rPr>
          <w:rFonts w:ascii="Times New Roman" w:hAnsi="Times New Roman"/>
          <w:i w:val="0"/>
          <w:sz w:val="28"/>
          <w:szCs w:val="28"/>
        </w:rPr>
        <w:t>3. Оформить заявку на санаторно-курортное лечение.</w:t>
      </w:r>
      <w:r w:rsidRPr="00AB7FEC">
        <w:rPr>
          <w:rFonts w:ascii="Times New Roman" w:hAnsi="Times New Roman"/>
          <w:sz w:val="28"/>
          <w:szCs w:val="28"/>
        </w:rPr>
        <w:t> </w:t>
      </w:r>
    </w:p>
    <w:p w:rsidR="00DE66EB" w:rsidRPr="00AB7FEC" w:rsidRDefault="00DE66EB" w:rsidP="00DE66EB">
      <w:pPr>
        <w:pStyle w:val="a3"/>
        <w:ind w:firstLine="851"/>
        <w:jc w:val="both"/>
        <w:rPr>
          <w:rFonts w:ascii="Times New Roman" w:hAnsi="Times New Roman"/>
          <w:sz w:val="28"/>
          <w:szCs w:val="28"/>
        </w:rPr>
      </w:pPr>
      <w:r w:rsidRPr="00AB7FEC">
        <w:rPr>
          <w:rFonts w:ascii="Times New Roman" w:hAnsi="Times New Roman"/>
          <w:b/>
          <w:sz w:val="28"/>
          <w:szCs w:val="28"/>
          <w:u w:val="single"/>
        </w:rPr>
        <w:t>ФЕВРАЛЬ</w:t>
      </w:r>
      <w:r w:rsidRPr="00AB7FEC">
        <w:rPr>
          <w:rFonts w:ascii="Times New Roman" w:hAnsi="Times New Roman"/>
          <w:sz w:val="28"/>
          <w:szCs w:val="28"/>
        </w:rPr>
        <w:t> </w:t>
      </w:r>
    </w:p>
    <w:p w:rsidR="00DE66EB" w:rsidRPr="00AB7FEC" w:rsidRDefault="00DE66EB" w:rsidP="00DE66EB">
      <w:pPr>
        <w:pStyle w:val="21"/>
        <w:ind w:firstLine="851"/>
        <w:jc w:val="both"/>
        <w:rPr>
          <w:rFonts w:ascii="Times New Roman" w:hAnsi="Times New Roman"/>
          <w:i w:val="0"/>
          <w:sz w:val="28"/>
          <w:szCs w:val="28"/>
        </w:rPr>
      </w:pPr>
      <w:r w:rsidRPr="00AB7FEC">
        <w:rPr>
          <w:rFonts w:ascii="Times New Roman" w:hAnsi="Times New Roman"/>
          <w:i w:val="0"/>
          <w:sz w:val="28"/>
          <w:szCs w:val="28"/>
        </w:rPr>
        <w:t>1. Подготовить совместно с администрацией отчёт о ходе выполнения соглашения по охране труда и технике безопасности.</w:t>
      </w:r>
    </w:p>
    <w:p w:rsidR="00DE66EB" w:rsidRPr="00AB7FEC" w:rsidRDefault="00DE66EB" w:rsidP="00DE66EB">
      <w:pPr>
        <w:pStyle w:val="21"/>
        <w:ind w:firstLine="851"/>
        <w:jc w:val="both"/>
        <w:rPr>
          <w:rFonts w:ascii="Times New Roman" w:hAnsi="Times New Roman"/>
          <w:i w:val="0"/>
          <w:sz w:val="28"/>
          <w:szCs w:val="28"/>
        </w:rPr>
      </w:pPr>
      <w:r w:rsidRPr="00AB7FEC">
        <w:rPr>
          <w:rFonts w:ascii="Times New Roman" w:hAnsi="Times New Roman"/>
          <w:i w:val="0"/>
          <w:sz w:val="28"/>
          <w:szCs w:val="28"/>
        </w:rPr>
        <w:t>2. Провести анализ работы с заявлениями и обращениями членов Профсоюза.</w:t>
      </w:r>
    </w:p>
    <w:p w:rsidR="00DE66EB" w:rsidRPr="00AB7FEC" w:rsidRDefault="00DE66EB" w:rsidP="00DE66EB">
      <w:pPr>
        <w:pStyle w:val="21"/>
        <w:spacing w:after="283"/>
        <w:ind w:firstLine="851"/>
        <w:jc w:val="both"/>
        <w:rPr>
          <w:rFonts w:ascii="Times New Roman" w:hAnsi="Times New Roman"/>
          <w:sz w:val="28"/>
          <w:szCs w:val="28"/>
        </w:rPr>
      </w:pPr>
      <w:r w:rsidRPr="00AB7FEC">
        <w:rPr>
          <w:rFonts w:ascii="Times New Roman" w:hAnsi="Times New Roman"/>
          <w:i w:val="0"/>
          <w:sz w:val="28"/>
          <w:szCs w:val="28"/>
        </w:rPr>
        <w:t>3. Начать подготовку к мероприятиям, посвященным Международному женскому Дню 8 Марта.</w:t>
      </w:r>
      <w:r w:rsidRPr="00AB7FEC">
        <w:rPr>
          <w:rFonts w:ascii="Times New Roman" w:hAnsi="Times New Roman"/>
          <w:sz w:val="28"/>
          <w:szCs w:val="28"/>
        </w:rPr>
        <w:t> </w:t>
      </w:r>
    </w:p>
    <w:p w:rsidR="00DE66EB" w:rsidRPr="00AB7FEC" w:rsidRDefault="00DE66EB" w:rsidP="00DE66EB">
      <w:pPr>
        <w:pStyle w:val="a3"/>
        <w:ind w:firstLine="851"/>
        <w:jc w:val="both"/>
        <w:rPr>
          <w:rFonts w:ascii="Times New Roman" w:hAnsi="Times New Roman"/>
          <w:sz w:val="28"/>
          <w:szCs w:val="28"/>
        </w:rPr>
      </w:pPr>
      <w:r w:rsidRPr="00AB7FEC">
        <w:rPr>
          <w:rFonts w:ascii="Times New Roman" w:hAnsi="Times New Roman"/>
          <w:b/>
          <w:sz w:val="28"/>
          <w:szCs w:val="28"/>
          <w:u w:val="single"/>
        </w:rPr>
        <w:t>МАРТ</w:t>
      </w:r>
      <w:r w:rsidRPr="00AB7FEC">
        <w:rPr>
          <w:rFonts w:ascii="Times New Roman" w:hAnsi="Times New Roman"/>
          <w:sz w:val="28"/>
          <w:szCs w:val="28"/>
        </w:rPr>
        <w:t> </w:t>
      </w:r>
    </w:p>
    <w:p w:rsidR="00DE66EB" w:rsidRPr="00AB7FEC" w:rsidRDefault="00DE66EB" w:rsidP="00DE66EB">
      <w:pPr>
        <w:rPr>
          <w:sz w:val="28"/>
          <w:szCs w:val="28"/>
        </w:rPr>
      </w:pPr>
      <w:r w:rsidRPr="00AB7FEC">
        <w:rPr>
          <w:sz w:val="28"/>
          <w:szCs w:val="28"/>
        </w:rPr>
        <w:t>1. Провести заседание профсоюзного комитета «О рациональном использовании рабочего времени, соблюдении режима отдыха».</w:t>
      </w:r>
    </w:p>
    <w:p w:rsidR="00DE66EB" w:rsidRPr="00AB7FEC" w:rsidRDefault="00DE66EB" w:rsidP="00DE66EB">
      <w:pPr>
        <w:rPr>
          <w:sz w:val="28"/>
          <w:szCs w:val="28"/>
        </w:rPr>
      </w:pPr>
      <w:r w:rsidRPr="00AB7FEC">
        <w:rPr>
          <w:sz w:val="28"/>
          <w:szCs w:val="28"/>
        </w:rPr>
        <w:t xml:space="preserve">2. Поздравить ветеранов педагогического труда с 8 Марта </w:t>
      </w:r>
    </w:p>
    <w:p w:rsidR="00DE66EB" w:rsidRPr="00AB7FEC" w:rsidRDefault="00DE66EB" w:rsidP="00DE66EB">
      <w:pPr>
        <w:rPr>
          <w:sz w:val="28"/>
          <w:szCs w:val="28"/>
        </w:rPr>
      </w:pPr>
      <w:r w:rsidRPr="00AB7FEC">
        <w:rPr>
          <w:sz w:val="28"/>
          <w:szCs w:val="28"/>
        </w:rPr>
        <w:t>3. Принять участие в предварительной тарификации. </w:t>
      </w:r>
    </w:p>
    <w:p w:rsidR="00DE66EB" w:rsidRPr="00AB7FEC" w:rsidRDefault="00DE66EB" w:rsidP="00DE66EB">
      <w:pPr>
        <w:rPr>
          <w:sz w:val="28"/>
          <w:szCs w:val="28"/>
        </w:rPr>
      </w:pPr>
      <w:r w:rsidRPr="00AB7FEC">
        <w:rPr>
          <w:sz w:val="28"/>
          <w:szCs w:val="28"/>
        </w:rPr>
        <w:t>4. Организовать медицинский осмотр работников ОУ </w:t>
      </w:r>
    </w:p>
    <w:p w:rsidR="00DE66EB" w:rsidRPr="00AB7FEC" w:rsidRDefault="00DE66EB" w:rsidP="00DE66EB">
      <w:pPr>
        <w:pStyle w:val="21"/>
        <w:spacing w:after="283"/>
        <w:ind w:firstLine="851"/>
        <w:jc w:val="both"/>
        <w:rPr>
          <w:rFonts w:ascii="Times New Roman" w:hAnsi="Times New Roman"/>
          <w:sz w:val="28"/>
          <w:szCs w:val="28"/>
        </w:rPr>
      </w:pPr>
    </w:p>
    <w:p w:rsidR="00DE66EB" w:rsidRPr="00AB7FEC" w:rsidRDefault="00DE66EB" w:rsidP="00DE66EB">
      <w:pPr>
        <w:pStyle w:val="a3"/>
        <w:ind w:firstLine="851"/>
        <w:jc w:val="both"/>
        <w:rPr>
          <w:rFonts w:ascii="Times New Roman" w:hAnsi="Times New Roman"/>
          <w:b/>
          <w:sz w:val="28"/>
          <w:szCs w:val="28"/>
          <w:u w:val="single"/>
        </w:rPr>
      </w:pPr>
      <w:r w:rsidRPr="00AB7FEC">
        <w:rPr>
          <w:rFonts w:ascii="Times New Roman" w:hAnsi="Times New Roman"/>
          <w:b/>
          <w:sz w:val="28"/>
          <w:szCs w:val="28"/>
          <w:u w:val="single"/>
        </w:rPr>
        <w:t>АПРЕЛЬ</w:t>
      </w:r>
    </w:p>
    <w:p w:rsidR="00DE66EB" w:rsidRPr="00AB7FEC" w:rsidRDefault="00DE66EB" w:rsidP="00DE66EB">
      <w:pPr>
        <w:pStyle w:val="21"/>
        <w:ind w:firstLine="851"/>
        <w:jc w:val="both"/>
        <w:rPr>
          <w:rFonts w:ascii="Times New Roman" w:hAnsi="Times New Roman"/>
          <w:i w:val="0"/>
          <w:sz w:val="28"/>
          <w:szCs w:val="28"/>
        </w:rPr>
      </w:pPr>
      <w:r w:rsidRPr="00AB7FEC">
        <w:rPr>
          <w:rFonts w:ascii="Times New Roman" w:hAnsi="Times New Roman"/>
          <w:i w:val="0"/>
          <w:sz w:val="28"/>
          <w:szCs w:val="28"/>
        </w:rPr>
        <w:t>1. Отчет комиссии по охране труда.</w:t>
      </w:r>
    </w:p>
    <w:p w:rsidR="00DE66EB" w:rsidRPr="00AB7FEC" w:rsidRDefault="00DE66EB" w:rsidP="00DE66EB">
      <w:pPr>
        <w:pStyle w:val="21"/>
        <w:ind w:firstLine="851"/>
        <w:jc w:val="both"/>
        <w:rPr>
          <w:rFonts w:ascii="Times New Roman" w:hAnsi="Times New Roman"/>
          <w:i w:val="0"/>
          <w:sz w:val="28"/>
          <w:szCs w:val="28"/>
        </w:rPr>
      </w:pPr>
      <w:r w:rsidRPr="00AB7FEC">
        <w:rPr>
          <w:rFonts w:ascii="Times New Roman" w:hAnsi="Times New Roman"/>
          <w:i w:val="0"/>
          <w:sz w:val="28"/>
          <w:szCs w:val="28"/>
        </w:rPr>
        <w:t>2. Проверить и обследовать техническое состояние здания, кабинетов, учебных мастерских, оборудования на соответствие нормам и правилам охраны труда.</w:t>
      </w:r>
    </w:p>
    <w:p w:rsidR="00DE66EB" w:rsidRPr="00AB7FEC" w:rsidRDefault="00DE66EB" w:rsidP="00DE66EB">
      <w:pPr>
        <w:pStyle w:val="21"/>
        <w:spacing w:after="283"/>
        <w:ind w:firstLine="851"/>
        <w:jc w:val="both"/>
        <w:rPr>
          <w:rFonts w:ascii="Times New Roman" w:hAnsi="Times New Roman"/>
          <w:i w:val="0"/>
          <w:sz w:val="28"/>
          <w:szCs w:val="28"/>
        </w:rPr>
      </w:pPr>
      <w:r w:rsidRPr="00AB7FEC">
        <w:rPr>
          <w:rFonts w:ascii="Times New Roman" w:hAnsi="Times New Roman"/>
          <w:i w:val="0"/>
          <w:sz w:val="28"/>
          <w:szCs w:val="28"/>
        </w:rPr>
        <w:t>3. Провести профсоюзное собрание «Об организации работы по охране труда и технической безопасности». </w:t>
      </w:r>
    </w:p>
    <w:p w:rsidR="00DE66EB" w:rsidRPr="00AB7FEC" w:rsidRDefault="00DE66EB" w:rsidP="00DE66EB">
      <w:pPr>
        <w:pStyle w:val="a3"/>
        <w:ind w:firstLine="851"/>
        <w:jc w:val="both"/>
        <w:rPr>
          <w:rFonts w:ascii="Times New Roman" w:hAnsi="Times New Roman"/>
          <w:sz w:val="28"/>
          <w:szCs w:val="28"/>
        </w:rPr>
      </w:pPr>
      <w:r w:rsidRPr="00AB7FEC">
        <w:rPr>
          <w:rFonts w:ascii="Times New Roman" w:hAnsi="Times New Roman"/>
          <w:b/>
          <w:sz w:val="28"/>
          <w:szCs w:val="28"/>
          <w:u w:val="single"/>
        </w:rPr>
        <w:t>МАЙ</w:t>
      </w:r>
      <w:r w:rsidRPr="00AB7FEC">
        <w:rPr>
          <w:rFonts w:ascii="Times New Roman" w:hAnsi="Times New Roman"/>
          <w:sz w:val="28"/>
          <w:szCs w:val="28"/>
        </w:rPr>
        <w:t> </w:t>
      </w:r>
    </w:p>
    <w:p w:rsidR="00DE66EB" w:rsidRPr="00AB7FEC" w:rsidRDefault="00DE66EB" w:rsidP="00DE66EB">
      <w:pPr>
        <w:pStyle w:val="21"/>
        <w:ind w:firstLine="851"/>
        <w:jc w:val="both"/>
        <w:rPr>
          <w:rFonts w:ascii="Times New Roman" w:hAnsi="Times New Roman"/>
          <w:i w:val="0"/>
          <w:sz w:val="28"/>
          <w:szCs w:val="28"/>
        </w:rPr>
      </w:pPr>
      <w:r w:rsidRPr="00AB7FEC">
        <w:rPr>
          <w:rFonts w:ascii="Times New Roman" w:hAnsi="Times New Roman"/>
          <w:i w:val="0"/>
          <w:sz w:val="28"/>
          <w:szCs w:val="28"/>
        </w:rPr>
        <w:t>1. Совместно с администрацией рассмотреть отчёт о выполнении коллективного договора (любые пункты).</w:t>
      </w:r>
    </w:p>
    <w:p w:rsidR="00DE66EB" w:rsidRPr="00AB7FEC" w:rsidRDefault="00DE66EB" w:rsidP="00DE66EB">
      <w:pPr>
        <w:pStyle w:val="21"/>
        <w:ind w:firstLine="851"/>
        <w:jc w:val="both"/>
        <w:rPr>
          <w:rFonts w:ascii="Times New Roman" w:hAnsi="Times New Roman"/>
          <w:i w:val="0"/>
          <w:sz w:val="28"/>
          <w:szCs w:val="28"/>
        </w:rPr>
      </w:pPr>
      <w:r w:rsidRPr="00AB7FEC">
        <w:rPr>
          <w:rFonts w:ascii="Times New Roman" w:hAnsi="Times New Roman"/>
          <w:i w:val="0"/>
          <w:sz w:val="28"/>
          <w:szCs w:val="28"/>
        </w:rPr>
        <w:t>2. Подготовить предложения о поощрении членов Профсоюза.</w:t>
      </w:r>
    </w:p>
    <w:p w:rsidR="00DE66EB" w:rsidRPr="00AB7FEC" w:rsidRDefault="00DE66EB" w:rsidP="00DE66EB">
      <w:pPr>
        <w:pStyle w:val="21"/>
        <w:ind w:firstLine="851"/>
        <w:jc w:val="both"/>
        <w:rPr>
          <w:rFonts w:ascii="Times New Roman" w:hAnsi="Times New Roman"/>
          <w:i w:val="0"/>
          <w:sz w:val="28"/>
          <w:szCs w:val="28"/>
        </w:rPr>
      </w:pPr>
      <w:r w:rsidRPr="00AB7FEC">
        <w:rPr>
          <w:rFonts w:ascii="Times New Roman" w:hAnsi="Times New Roman"/>
          <w:i w:val="0"/>
          <w:sz w:val="28"/>
          <w:szCs w:val="28"/>
        </w:rPr>
        <w:t>3. Проанализировать совместную работу с администрацией по созданию условий для повышения педагогического мастерства.</w:t>
      </w:r>
    </w:p>
    <w:p w:rsidR="00DE66EB" w:rsidRPr="00AB7FEC" w:rsidRDefault="00DE66EB" w:rsidP="00DE66EB">
      <w:pPr>
        <w:pStyle w:val="21"/>
        <w:ind w:firstLine="851"/>
        <w:jc w:val="both"/>
        <w:rPr>
          <w:rFonts w:ascii="Times New Roman" w:hAnsi="Times New Roman"/>
          <w:i w:val="0"/>
          <w:sz w:val="28"/>
          <w:szCs w:val="28"/>
        </w:rPr>
      </w:pPr>
      <w:r w:rsidRPr="00AB7FEC">
        <w:rPr>
          <w:rFonts w:ascii="Times New Roman" w:hAnsi="Times New Roman"/>
          <w:i w:val="0"/>
          <w:sz w:val="28"/>
          <w:szCs w:val="28"/>
        </w:rPr>
        <w:t>4. Уточнить график отпусков.</w:t>
      </w:r>
    </w:p>
    <w:p w:rsidR="00DE66EB" w:rsidRPr="00AB7FEC" w:rsidRDefault="00DE66EB" w:rsidP="00DE66EB">
      <w:pPr>
        <w:pStyle w:val="21"/>
        <w:ind w:firstLine="851"/>
        <w:jc w:val="both"/>
        <w:rPr>
          <w:rFonts w:ascii="Times New Roman" w:hAnsi="Times New Roman"/>
          <w:i w:val="0"/>
          <w:sz w:val="28"/>
          <w:szCs w:val="28"/>
        </w:rPr>
      </w:pPr>
      <w:r w:rsidRPr="00AB7FEC">
        <w:rPr>
          <w:rFonts w:ascii="Times New Roman" w:hAnsi="Times New Roman"/>
          <w:i w:val="0"/>
          <w:sz w:val="28"/>
          <w:szCs w:val="28"/>
        </w:rPr>
        <w:t xml:space="preserve">5. Разработать мероприятия по выполнению решений профсоюзных </w:t>
      </w:r>
      <w:r w:rsidRPr="00AB7FEC">
        <w:rPr>
          <w:rFonts w:ascii="Times New Roman" w:hAnsi="Times New Roman"/>
          <w:i w:val="0"/>
          <w:sz w:val="28"/>
          <w:szCs w:val="28"/>
        </w:rPr>
        <w:lastRenderedPageBreak/>
        <w:t>собраний, комитетов, предложений и замечаний членов Профсоюза.</w:t>
      </w:r>
    </w:p>
    <w:p w:rsidR="00DE66EB" w:rsidRPr="00AB7FEC" w:rsidRDefault="00DE66EB" w:rsidP="00DE66EB">
      <w:pPr>
        <w:pStyle w:val="21"/>
        <w:spacing w:after="283"/>
        <w:ind w:firstLine="851"/>
        <w:jc w:val="both"/>
        <w:rPr>
          <w:rFonts w:ascii="Times New Roman" w:hAnsi="Times New Roman"/>
          <w:sz w:val="28"/>
          <w:szCs w:val="28"/>
        </w:rPr>
      </w:pPr>
      <w:r w:rsidRPr="00AB7FEC">
        <w:rPr>
          <w:rFonts w:ascii="Times New Roman" w:hAnsi="Times New Roman"/>
          <w:i w:val="0"/>
          <w:sz w:val="28"/>
          <w:szCs w:val="28"/>
        </w:rPr>
        <w:t>6. Продолжить ознакомление работников с нормативными документами по правовым вопросам.</w:t>
      </w:r>
      <w:r w:rsidRPr="00AB7FEC">
        <w:rPr>
          <w:rFonts w:ascii="Times New Roman" w:hAnsi="Times New Roman"/>
          <w:sz w:val="28"/>
          <w:szCs w:val="28"/>
        </w:rPr>
        <w:t> </w:t>
      </w:r>
    </w:p>
    <w:p w:rsidR="00DE66EB" w:rsidRPr="00AB7FEC" w:rsidRDefault="00DE66EB" w:rsidP="00DE66EB">
      <w:pPr>
        <w:pStyle w:val="a3"/>
        <w:ind w:firstLine="851"/>
        <w:jc w:val="both"/>
        <w:rPr>
          <w:rFonts w:ascii="Times New Roman" w:hAnsi="Times New Roman"/>
          <w:sz w:val="28"/>
          <w:szCs w:val="28"/>
        </w:rPr>
      </w:pPr>
      <w:r w:rsidRPr="00AB7FEC">
        <w:rPr>
          <w:rFonts w:ascii="Times New Roman" w:hAnsi="Times New Roman"/>
          <w:b/>
          <w:sz w:val="28"/>
          <w:szCs w:val="28"/>
          <w:u w:val="single"/>
        </w:rPr>
        <w:t>ИЮНЬ</w:t>
      </w:r>
      <w:r w:rsidRPr="00AB7FEC">
        <w:rPr>
          <w:rFonts w:ascii="Times New Roman" w:hAnsi="Times New Roman"/>
          <w:sz w:val="28"/>
          <w:szCs w:val="28"/>
        </w:rPr>
        <w:t> </w:t>
      </w:r>
    </w:p>
    <w:p w:rsidR="00DE66EB" w:rsidRPr="00AB7FEC" w:rsidRDefault="00DE66EB" w:rsidP="00DE66EB">
      <w:pPr>
        <w:pStyle w:val="21"/>
        <w:ind w:firstLine="851"/>
        <w:jc w:val="both"/>
        <w:rPr>
          <w:rFonts w:ascii="Times New Roman" w:hAnsi="Times New Roman"/>
          <w:i w:val="0"/>
          <w:sz w:val="28"/>
          <w:szCs w:val="28"/>
        </w:rPr>
      </w:pPr>
      <w:r w:rsidRPr="00AB7FEC">
        <w:rPr>
          <w:rFonts w:ascii="Times New Roman" w:hAnsi="Times New Roman"/>
          <w:i w:val="0"/>
          <w:sz w:val="28"/>
          <w:szCs w:val="28"/>
        </w:rPr>
        <w:t>1. Планирование профсоюзных собраний на следующий учебный год.</w:t>
      </w:r>
    </w:p>
    <w:p w:rsidR="00DE66EB" w:rsidRPr="00AB7FEC" w:rsidRDefault="00DE66EB" w:rsidP="00DE66EB">
      <w:pPr>
        <w:pStyle w:val="21"/>
        <w:ind w:firstLine="851"/>
        <w:jc w:val="both"/>
        <w:rPr>
          <w:rFonts w:ascii="Times New Roman" w:hAnsi="Times New Roman"/>
          <w:i w:val="0"/>
          <w:sz w:val="28"/>
          <w:szCs w:val="28"/>
        </w:rPr>
      </w:pPr>
      <w:r w:rsidRPr="00AB7FEC">
        <w:rPr>
          <w:rFonts w:ascii="Times New Roman" w:hAnsi="Times New Roman"/>
          <w:i w:val="0"/>
          <w:sz w:val="28"/>
          <w:szCs w:val="28"/>
        </w:rPr>
        <w:t>2. Проверить состояние охраны труда и техники безопасности в пришкольном лагере.</w:t>
      </w:r>
    </w:p>
    <w:p w:rsidR="00DE66EB" w:rsidRPr="00AB7FEC" w:rsidRDefault="00DE66EB" w:rsidP="00DE66EB">
      <w:pPr>
        <w:pStyle w:val="21"/>
        <w:ind w:firstLine="851"/>
        <w:jc w:val="both"/>
        <w:rPr>
          <w:rFonts w:ascii="Times New Roman" w:hAnsi="Times New Roman"/>
          <w:i w:val="0"/>
          <w:sz w:val="28"/>
          <w:szCs w:val="28"/>
        </w:rPr>
      </w:pPr>
      <w:r w:rsidRPr="00AB7FEC">
        <w:rPr>
          <w:rFonts w:ascii="Times New Roman" w:hAnsi="Times New Roman"/>
          <w:i w:val="0"/>
          <w:sz w:val="28"/>
          <w:szCs w:val="28"/>
        </w:rPr>
        <w:t>3. Осуществлять контроль за своевременной выплатой отпускных работникам образовательного учреждения.</w:t>
      </w:r>
    </w:p>
    <w:p w:rsidR="00DE66EB" w:rsidRPr="00AB7FEC" w:rsidRDefault="00DE66EB" w:rsidP="00DE66EB">
      <w:pPr>
        <w:pStyle w:val="21"/>
        <w:ind w:firstLine="851"/>
        <w:jc w:val="both"/>
        <w:rPr>
          <w:rFonts w:ascii="Times New Roman" w:hAnsi="Times New Roman"/>
          <w:i w:val="0"/>
          <w:sz w:val="28"/>
          <w:szCs w:val="28"/>
        </w:rPr>
      </w:pPr>
      <w:r w:rsidRPr="00AB7FEC">
        <w:rPr>
          <w:rFonts w:ascii="Times New Roman" w:hAnsi="Times New Roman"/>
          <w:i w:val="0"/>
          <w:sz w:val="28"/>
          <w:szCs w:val="28"/>
        </w:rPr>
        <w:t>4. Проверить правильность оформления профсоюзных билетов, отметок об уплате профсоюзных взносов.</w:t>
      </w:r>
    </w:p>
    <w:p w:rsidR="00DE66EB" w:rsidRPr="00AB7FEC" w:rsidRDefault="00DE66EB" w:rsidP="00DE66EB">
      <w:pPr>
        <w:pStyle w:val="21"/>
        <w:spacing w:after="283"/>
        <w:ind w:firstLine="851"/>
        <w:jc w:val="both"/>
        <w:rPr>
          <w:rFonts w:ascii="Times New Roman" w:hAnsi="Times New Roman"/>
          <w:sz w:val="28"/>
          <w:szCs w:val="28"/>
        </w:rPr>
      </w:pPr>
      <w:r w:rsidRPr="00AB7FEC">
        <w:rPr>
          <w:rFonts w:ascii="Times New Roman" w:hAnsi="Times New Roman"/>
          <w:i w:val="0"/>
          <w:sz w:val="28"/>
          <w:szCs w:val="28"/>
        </w:rPr>
        <w:t>5. Оформить документы в региональном Фонде социального страхования на получение путёвок в ДОЛ детям работников ОУ.</w:t>
      </w:r>
      <w:r w:rsidRPr="00AB7FEC">
        <w:rPr>
          <w:rFonts w:ascii="Times New Roman" w:hAnsi="Times New Roman"/>
          <w:sz w:val="28"/>
          <w:szCs w:val="28"/>
        </w:rPr>
        <w:t> </w:t>
      </w:r>
    </w:p>
    <w:p w:rsidR="00DE66EB" w:rsidRPr="00AB7FEC" w:rsidRDefault="00DE66EB" w:rsidP="00DE66EB">
      <w:pPr>
        <w:pStyle w:val="a3"/>
        <w:ind w:firstLine="851"/>
        <w:jc w:val="both"/>
        <w:rPr>
          <w:rFonts w:ascii="Times New Roman" w:hAnsi="Times New Roman"/>
          <w:sz w:val="28"/>
          <w:szCs w:val="28"/>
        </w:rPr>
      </w:pPr>
      <w:r w:rsidRPr="00AB7FEC">
        <w:rPr>
          <w:rFonts w:ascii="Times New Roman" w:hAnsi="Times New Roman"/>
          <w:b/>
          <w:sz w:val="28"/>
          <w:szCs w:val="28"/>
          <w:u w:val="single"/>
        </w:rPr>
        <w:t>АВГУСТ</w:t>
      </w:r>
      <w:r w:rsidRPr="00AB7FEC">
        <w:rPr>
          <w:rFonts w:ascii="Times New Roman" w:hAnsi="Times New Roman"/>
          <w:sz w:val="28"/>
          <w:szCs w:val="28"/>
        </w:rPr>
        <w:t> </w:t>
      </w:r>
    </w:p>
    <w:p w:rsidR="00DE66EB" w:rsidRPr="00AB7FEC" w:rsidRDefault="00DE66EB" w:rsidP="00DE66EB">
      <w:pPr>
        <w:pStyle w:val="21"/>
        <w:ind w:firstLine="851"/>
        <w:jc w:val="both"/>
        <w:rPr>
          <w:rFonts w:ascii="Times New Roman" w:hAnsi="Times New Roman"/>
          <w:i w:val="0"/>
          <w:sz w:val="28"/>
          <w:szCs w:val="28"/>
        </w:rPr>
      </w:pPr>
      <w:r w:rsidRPr="00AB7FEC">
        <w:rPr>
          <w:rFonts w:ascii="Times New Roman" w:hAnsi="Times New Roman"/>
          <w:i w:val="0"/>
          <w:sz w:val="28"/>
          <w:szCs w:val="28"/>
        </w:rPr>
        <w:t>1. Согласовать с администрацией:</w:t>
      </w:r>
    </w:p>
    <w:p w:rsidR="00DE66EB" w:rsidRPr="00AB7FEC" w:rsidRDefault="00DE66EB" w:rsidP="00DE66EB">
      <w:pPr>
        <w:pStyle w:val="21"/>
        <w:ind w:firstLine="851"/>
        <w:jc w:val="both"/>
        <w:rPr>
          <w:rFonts w:ascii="Times New Roman" w:hAnsi="Times New Roman"/>
          <w:i w:val="0"/>
          <w:sz w:val="28"/>
          <w:szCs w:val="28"/>
        </w:rPr>
      </w:pPr>
      <w:r w:rsidRPr="00AB7FEC">
        <w:rPr>
          <w:rFonts w:ascii="Times New Roman" w:hAnsi="Times New Roman"/>
          <w:i w:val="0"/>
          <w:sz w:val="28"/>
          <w:szCs w:val="28"/>
        </w:rPr>
        <w:t>- тарификацию;</w:t>
      </w:r>
    </w:p>
    <w:p w:rsidR="00DE66EB" w:rsidRPr="00AB7FEC" w:rsidRDefault="00DE66EB" w:rsidP="00DE66EB">
      <w:pPr>
        <w:pStyle w:val="21"/>
        <w:ind w:firstLine="851"/>
        <w:jc w:val="both"/>
        <w:rPr>
          <w:rFonts w:ascii="Times New Roman" w:hAnsi="Times New Roman"/>
          <w:i w:val="0"/>
          <w:sz w:val="28"/>
          <w:szCs w:val="28"/>
        </w:rPr>
      </w:pPr>
      <w:r w:rsidRPr="00AB7FEC">
        <w:rPr>
          <w:rFonts w:ascii="Times New Roman" w:hAnsi="Times New Roman"/>
          <w:i w:val="0"/>
          <w:sz w:val="28"/>
          <w:szCs w:val="28"/>
        </w:rPr>
        <w:t>- расписание уроков;</w:t>
      </w:r>
    </w:p>
    <w:p w:rsidR="00DE66EB" w:rsidRPr="00AB7FEC" w:rsidRDefault="00DE66EB" w:rsidP="00DE66EB">
      <w:pPr>
        <w:pStyle w:val="21"/>
        <w:ind w:firstLine="851"/>
        <w:jc w:val="both"/>
        <w:rPr>
          <w:rFonts w:ascii="Times New Roman" w:hAnsi="Times New Roman"/>
          <w:i w:val="0"/>
          <w:sz w:val="28"/>
          <w:szCs w:val="28"/>
        </w:rPr>
      </w:pPr>
      <w:r w:rsidRPr="00AB7FEC">
        <w:rPr>
          <w:rFonts w:ascii="Times New Roman" w:hAnsi="Times New Roman"/>
          <w:i w:val="0"/>
          <w:sz w:val="28"/>
          <w:szCs w:val="28"/>
        </w:rPr>
        <w:t>- перераспределение учебной нагрузки без нарушений.</w:t>
      </w:r>
    </w:p>
    <w:p w:rsidR="00DE66EB" w:rsidRPr="00AB7FEC" w:rsidRDefault="00DE66EB" w:rsidP="00DE66EB">
      <w:pPr>
        <w:pStyle w:val="21"/>
        <w:ind w:firstLine="851"/>
        <w:jc w:val="both"/>
        <w:rPr>
          <w:rFonts w:ascii="Times New Roman" w:hAnsi="Times New Roman"/>
          <w:i w:val="0"/>
          <w:sz w:val="28"/>
          <w:szCs w:val="28"/>
        </w:rPr>
      </w:pPr>
      <w:r w:rsidRPr="00AB7FEC">
        <w:rPr>
          <w:rFonts w:ascii="Times New Roman" w:hAnsi="Times New Roman"/>
          <w:i w:val="0"/>
          <w:sz w:val="28"/>
          <w:szCs w:val="28"/>
        </w:rPr>
        <w:t>2. Привести в порядок делопроизводство в профсоюзной организации.</w:t>
      </w:r>
    </w:p>
    <w:p w:rsidR="003B3FD9" w:rsidRPr="00AB7FEC" w:rsidRDefault="003B3FD9" w:rsidP="00DE66EB">
      <w:pPr>
        <w:pStyle w:val="21"/>
        <w:ind w:firstLine="851"/>
        <w:jc w:val="both"/>
        <w:rPr>
          <w:rFonts w:ascii="Times New Roman" w:hAnsi="Times New Roman"/>
          <w:i w:val="0"/>
          <w:sz w:val="28"/>
          <w:szCs w:val="28"/>
        </w:rPr>
      </w:pPr>
    </w:p>
    <w:p w:rsidR="003B3FD9" w:rsidRDefault="003B3FD9" w:rsidP="00DE66EB">
      <w:pPr>
        <w:pStyle w:val="21"/>
        <w:ind w:firstLine="851"/>
        <w:jc w:val="both"/>
        <w:rPr>
          <w:rFonts w:ascii="Verdana" w:hAnsi="Verdana"/>
          <w:i w:val="0"/>
          <w:sz w:val="20"/>
        </w:rPr>
      </w:pPr>
    </w:p>
    <w:p w:rsidR="003B3FD9" w:rsidRPr="00AB7FEC" w:rsidRDefault="003B3FD9" w:rsidP="00AB7FEC">
      <w:pPr>
        <w:jc w:val="center"/>
        <w:rPr>
          <w:rFonts w:ascii="Verdana" w:eastAsia="DejaVu Sans" w:hAnsi="Verdana"/>
          <w:b/>
          <w:iCs/>
          <w:kern w:val="1"/>
          <w:sz w:val="16"/>
          <w:lang/>
        </w:rPr>
      </w:pPr>
      <w:r w:rsidRPr="00AB7FEC">
        <w:rPr>
          <w:b/>
          <w:bCs/>
          <w:i/>
          <w:iCs/>
          <w:color w:val="FF0000"/>
          <w:sz w:val="44"/>
          <w:szCs w:val="52"/>
        </w:rPr>
        <w:t>Уважаемые коллеги</w:t>
      </w:r>
      <w:r w:rsidRPr="00AB7FEC">
        <w:rPr>
          <w:bCs/>
          <w:i/>
          <w:iCs/>
          <w:color w:val="FF0000"/>
          <w:sz w:val="44"/>
          <w:szCs w:val="52"/>
        </w:rPr>
        <w:t>!</w:t>
      </w:r>
    </w:p>
    <w:p w:rsidR="003B3FD9" w:rsidRPr="00AB7FEC" w:rsidRDefault="003B3FD9" w:rsidP="000913DF">
      <w:pPr>
        <w:pStyle w:val="2"/>
        <w:jc w:val="center"/>
        <w:rPr>
          <w:rFonts w:ascii="Times New Roman" w:hAnsi="Times New Roman"/>
          <w:bCs w:val="0"/>
          <w:i w:val="0"/>
          <w:iCs w:val="0"/>
          <w:color w:val="FF0000"/>
          <w:sz w:val="44"/>
          <w:szCs w:val="52"/>
        </w:rPr>
      </w:pPr>
      <w:r w:rsidRPr="00AB7FEC">
        <w:rPr>
          <w:rFonts w:ascii="Times New Roman" w:hAnsi="Times New Roman"/>
          <w:bCs w:val="0"/>
          <w:i w:val="0"/>
          <w:iCs w:val="0"/>
          <w:color w:val="FF0000"/>
          <w:sz w:val="44"/>
          <w:szCs w:val="52"/>
        </w:rPr>
        <w:t>Я верю, что вместе мы преодолеем трудности нашей жизни и останемся верны своему профессиональному долгу.</w:t>
      </w:r>
    </w:p>
    <w:p w:rsidR="003B3FD9" w:rsidRPr="000913DF" w:rsidRDefault="003B3FD9" w:rsidP="000913DF">
      <w:pPr>
        <w:pStyle w:val="2"/>
        <w:jc w:val="center"/>
        <w:rPr>
          <w:rFonts w:ascii="Times New Roman" w:hAnsi="Times New Roman"/>
          <w:bCs w:val="0"/>
          <w:i w:val="0"/>
          <w:iCs w:val="0"/>
          <w:color w:val="FF0000"/>
          <w:sz w:val="52"/>
          <w:szCs w:val="52"/>
        </w:rPr>
      </w:pPr>
    </w:p>
    <w:p w:rsidR="003B3FD9" w:rsidRPr="000913DF" w:rsidRDefault="003B3FD9" w:rsidP="003B3FD9">
      <w:pPr>
        <w:pStyle w:val="a3"/>
        <w:ind w:firstLine="851"/>
        <w:jc w:val="both"/>
        <w:rPr>
          <w:rFonts w:ascii="Verdana" w:hAnsi="Verdana"/>
          <w:sz w:val="48"/>
          <w:szCs w:val="48"/>
        </w:rPr>
      </w:pPr>
    </w:p>
    <w:p w:rsidR="00617ADF" w:rsidRDefault="00617ADF"/>
    <w:sectPr w:rsidR="00617A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DejaVu Sans">
    <w:altName w:val="Arial Unicode MS"/>
    <w:charset w:val="CC"/>
    <w:family w:val="swiss"/>
    <w:pitch w:val="variable"/>
    <w:sig w:usb0="E7003EFF" w:usb1="D200FDFF" w:usb2="00042029" w:usb3="00000000" w:csb0="8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3"/>
    <w:lvl w:ilvl="0">
      <w:start w:val="7"/>
      <w:numFmt w:val="decimal"/>
      <w:lvlText w:val="%1."/>
      <w:lvlJc w:val="left"/>
      <w:pPr>
        <w:tabs>
          <w:tab w:val="num" w:pos="0"/>
        </w:tabs>
        <w:ind w:left="450" w:hanging="450"/>
      </w:pPr>
    </w:lvl>
    <w:lvl w:ilvl="1">
      <w:start w:val="2"/>
      <w:numFmt w:val="decimal"/>
      <w:lvlText w:val="%1.%2."/>
      <w:lvlJc w:val="left"/>
      <w:pPr>
        <w:tabs>
          <w:tab w:val="num" w:pos="0"/>
        </w:tabs>
        <w:ind w:left="862" w:hanging="720"/>
      </w:p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506" w:hanging="108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2150" w:hanging="1440"/>
      </w:pPr>
    </w:lvl>
    <w:lvl w:ilvl="6">
      <w:start w:val="1"/>
      <w:numFmt w:val="decimal"/>
      <w:lvlText w:val="%1.%2.%3.%4.%5.%6.%7."/>
      <w:lvlJc w:val="left"/>
      <w:pPr>
        <w:tabs>
          <w:tab w:val="num" w:pos="0"/>
        </w:tabs>
        <w:ind w:left="2652" w:hanging="1800"/>
      </w:pPr>
    </w:lvl>
    <w:lvl w:ilvl="7">
      <w:start w:val="1"/>
      <w:numFmt w:val="decimal"/>
      <w:lvlText w:val="%1.%2.%3.%4.%5.%6.%7.%8."/>
      <w:lvlJc w:val="left"/>
      <w:pPr>
        <w:tabs>
          <w:tab w:val="num" w:pos="0"/>
        </w:tabs>
        <w:ind w:left="2794" w:hanging="1800"/>
      </w:pPr>
    </w:lvl>
    <w:lvl w:ilvl="8">
      <w:start w:val="1"/>
      <w:numFmt w:val="decimal"/>
      <w:lvlText w:val="%1.%2.%3.%4.%5.%6.%7.%8.%9."/>
      <w:lvlJc w:val="left"/>
      <w:pPr>
        <w:tabs>
          <w:tab w:val="num" w:pos="0"/>
        </w:tabs>
        <w:ind w:left="3296" w:hanging="2160"/>
      </w:pPr>
    </w:lvl>
  </w:abstractNum>
  <w:abstractNum w:abstractNumId="1">
    <w:nsid w:val="00000002"/>
    <w:multiLevelType w:val="singleLevel"/>
    <w:tmpl w:val="00000002"/>
    <w:name w:val="WW8Num9"/>
    <w:lvl w:ilvl="0">
      <w:start w:val="2"/>
      <w:numFmt w:val="decimal"/>
      <w:lvlText w:val="%1)"/>
      <w:lvlJc w:val="left"/>
      <w:pPr>
        <w:tabs>
          <w:tab w:val="num" w:pos="720"/>
        </w:tabs>
        <w:ind w:left="720" w:hanging="360"/>
      </w:pPr>
    </w:lvl>
  </w:abstractNum>
  <w:abstractNum w:abstractNumId="2">
    <w:nsid w:val="00000003"/>
    <w:multiLevelType w:val="singleLevel"/>
    <w:tmpl w:val="00000003"/>
    <w:name w:val="WW8Num10"/>
    <w:lvl w:ilvl="0">
      <w:start w:val="2"/>
      <w:numFmt w:val="bullet"/>
      <w:lvlText w:val="-"/>
      <w:lvlJc w:val="left"/>
      <w:pPr>
        <w:tabs>
          <w:tab w:val="num" w:pos="910"/>
        </w:tabs>
        <w:ind w:left="910" w:hanging="360"/>
      </w:pPr>
      <w:rPr>
        <w:rFonts w:ascii="Times New Roman" w:hAnsi="Times New Roman" w:cs="Times New Roman"/>
      </w:rPr>
    </w:lvl>
  </w:abstractNum>
  <w:abstractNum w:abstractNumId="3">
    <w:nsid w:val="0B7B136E"/>
    <w:multiLevelType w:val="multilevel"/>
    <w:tmpl w:val="410CE542"/>
    <w:lvl w:ilvl="0">
      <w:start w:val="1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05811"/>
    <w:multiLevelType w:val="hybridMultilevel"/>
    <w:tmpl w:val="74A8C4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stylePaneFormatFilter w:val="3F01"/>
  <w:defaultTabStop w:val="708"/>
  <w:characterSpacingControl w:val="doNotCompress"/>
  <w:compat/>
  <w:rsids>
    <w:rsidRoot w:val="0038713E"/>
    <w:rsid w:val="00005892"/>
    <w:rsid w:val="00006FD7"/>
    <w:rsid w:val="00072384"/>
    <w:rsid w:val="000913DF"/>
    <w:rsid w:val="000A0E9E"/>
    <w:rsid w:val="000B19DA"/>
    <w:rsid w:val="000D29D9"/>
    <w:rsid w:val="000F2E73"/>
    <w:rsid w:val="00157395"/>
    <w:rsid w:val="00215764"/>
    <w:rsid w:val="002223F8"/>
    <w:rsid w:val="00265F39"/>
    <w:rsid w:val="002A222D"/>
    <w:rsid w:val="002A4965"/>
    <w:rsid w:val="0034676D"/>
    <w:rsid w:val="00346F35"/>
    <w:rsid w:val="00360788"/>
    <w:rsid w:val="0038713E"/>
    <w:rsid w:val="00394B25"/>
    <w:rsid w:val="003B3FD9"/>
    <w:rsid w:val="003C655A"/>
    <w:rsid w:val="003D4BA4"/>
    <w:rsid w:val="003E3827"/>
    <w:rsid w:val="004277AE"/>
    <w:rsid w:val="004365FB"/>
    <w:rsid w:val="00472E6C"/>
    <w:rsid w:val="00477E6C"/>
    <w:rsid w:val="00484E3E"/>
    <w:rsid w:val="00497FEE"/>
    <w:rsid w:val="004A4557"/>
    <w:rsid w:val="004D0F5A"/>
    <w:rsid w:val="00520AF6"/>
    <w:rsid w:val="0054631D"/>
    <w:rsid w:val="00591A53"/>
    <w:rsid w:val="005C3704"/>
    <w:rsid w:val="005E395B"/>
    <w:rsid w:val="00617ADF"/>
    <w:rsid w:val="0062486F"/>
    <w:rsid w:val="00676524"/>
    <w:rsid w:val="00691DDD"/>
    <w:rsid w:val="006B72A3"/>
    <w:rsid w:val="006C3610"/>
    <w:rsid w:val="006F0520"/>
    <w:rsid w:val="00706AE1"/>
    <w:rsid w:val="007501A9"/>
    <w:rsid w:val="007749F8"/>
    <w:rsid w:val="0080585F"/>
    <w:rsid w:val="00846AB1"/>
    <w:rsid w:val="008845FB"/>
    <w:rsid w:val="008F30BF"/>
    <w:rsid w:val="00912FCE"/>
    <w:rsid w:val="00A6403A"/>
    <w:rsid w:val="00A70D61"/>
    <w:rsid w:val="00A93758"/>
    <w:rsid w:val="00AB7FEC"/>
    <w:rsid w:val="00B404CA"/>
    <w:rsid w:val="00B46016"/>
    <w:rsid w:val="00B97B22"/>
    <w:rsid w:val="00BB022F"/>
    <w:rsid w:val="00C4243E"/>
    <w:rsid w:val="00C4694B"/>
    <w:rsid w:val="00C81921"/>
    <w:rsid w:val="00CF632C"/>
    <w:rsid w:val="00DA0F35"/>
    <w:rsid w:val="00DE66EB"/>
    <w:rsid w:val="00DF3C3F"/>
    <w:rsid w:val="00E00BFF"/>
    <w:rsid w:val="00E16B3E"/>
    <w:rsid w:val="00E24D91"/>
    <w:rsid w:val="00EA62EB"/>
    <w:rsid w:val="00EB1B8E"/>
    <w:rsid w:val="00F4767E"/>
    <w:rsid w:val="00F605D6"/>
    <w:rsid w:val="00FF2380"/>
    <w:rsid w:val="00FF32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next w:val="a"/>
    <w:link w:val="20"/>
    <w:qFormat/>
    <w:rsid w:val="00EB1B8E"/>
    <w:pPr>
      <w:keepNext/>
      <w:spacing w:before="240" w:after="60" w:line="276" w:lineRule="auto"/>
      <w:outlineLvl w:val="1"/>
    </w:pPr>
    <w:rPr>
      <w:rFonts w:ascii="Cambria" w:hAnsi="Cambria"/>
      <w:b/>
      <w:bCs/>
      <w:i/>
      <w:iCs/>
      <w:sz w:val="28"/>
      <w:szCs w:val="28"/>
      <w:lang w:eastAsia="en-US"/>
    </w:rPr>
  </w:style>
  <w:style w:type="paragraph" w:styleId="3">
    <w:name w:val="heading 3"/>
    <w:basedOn w:val="a"/>
    <w:next w:val="a"/>
    <w:link w:val="30"/>
    <w:qFormat/>
    <w:rsid w:val="00EB1B8E"/>
    <w:pPr>
      <w:keepNext/>
      <w:suppressAutoHyphens/>
      <w:spacing w:before="240" w:after="60"/>
      <w:outlineLvl w:val="2"/>
    </w:pPr>
    <w:rPr>
      <w:rFonts w:ascii="Cambria" w:hAnsi="Cambria"/>
      <w:b/>
      <w:bCs/>
      <w:sz w:val="26"/>
      <w:szCs w:val="26"/>
      <w:lang w:eastAsia="ar-SA"/>
    </w:rPr>
  </w:style>
  <w:style w:type="paragraph" w:styleId="4">
    <w:name w:val="heading 4"/>
    <w:basedOn w:val="a"/>
    <w:next w:val="a"/>
    <w:link w:val="40"/>
    <w:qFormat/>
    <w:rsid w:val="00EB1B8E"/>
    <w:pPr>
      <w:keepNext/>
      <w:suppressAutoHyphens/>
      <w:spacing w:before="240" w:after="60"/>
      <w:outlineLvl w:val="3"/>
    </w:pPr>
    <w:rPr>
      <w:rFonts w:ascii="Calibri" w:hAnsi="Calibri"/>
      <w:b/>
      <w:bCs/>
      <w:sz w:val="28"/>
      <w:szCs w:val="28"/>
      <w:lang w:eastAsia="ar-SA"/>
    </w:rPr>
  </w:style>
  <w:style w:type="paragraph" w:styleId="6">
    <w:name w:val="heading 6"/>
    <w:basedOn w:val="a"/>
    <w:next w:val="a"/>
    <w:link w:val="60"/>
    <w:semiHidden/>
    <w:unhideWhenUsed/>
    <w:qFormat/>
    <w:rsid w:val="0062486F"/>
    <w:pPr>
      <w:spacing w:before="240" w:after="60"/>
      <w:outlineLvl w:val="5"/>
    </w:pPr>
    <w:rPr>
      <w:rFonts w:ascii="Calibri" w:hAnsi="Calibri"/>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semiHidden/>
    <w:rsid w:val="0038713E"/>
    <w:pPr>
      <w:widowControl w:val="0"/>
      <w:suppressAutoHyphens/>
      <w:spacing w:after="120"/>
    </w:pPr>
    <w:rPr>
      <w:rFonts w:ascii="DejaVu Sans" w:eastAsia="DejaVu Sans" w:hAnsi="DejaVu Sans"/>
      <w:kern w:val="1"/>
      <w:lang/>
    </w:rPr>
  </w:style>
  <w:style w:type="character" w:customStyle="1" w:styleId="a4">
    <w:name w:val="Основной текст Знак"/>
    <w:link w:val="a3"/>
    <w:semiHidden/>
    <w:rsid w:val="0038713E"/>
    <w:rPr>
      <w:rFonts w:ascii="DejaVu Sans" w:eastAsia="DejaVu Sans" w:hAnsi="DejaVu Sans"/>
      <w:kern w:val="1"/>
      <w:sz w:val="24"/>
      <w:szCs w:val="24"/>
      <w:lang w:val="ru-RU" w:bidi="ar-SA"/>
    </w:rPr>
  </w:style>
  <w:style w:type="paragraph" w:styleId="21">
    <w:name w:val="envelope return"/>
    <w:basedOn w:val="a"/>
    <w:semiHidden/>
    <w:rsid w:val="0038713E"/>
    <w:pPr>
      <w:widowControl w:val="0"/>
      <w:suppressLineNumbers/>
      <w:suppressAutoHyphens/>
    </w:pPr>
    <w:rPr>
      <w:rFonts w:ascii="DejaVu Sans" w:eastAsia="DejaVu Sans" w:hAnsi="DejaVu Sans"/>
      <w:i/>
      <w:iCs/>
      <w:kern w:val="1"/>
      <w:lang/>
    </w:rPr>
  </w:style>
  <w:style w:type="paragraph" w:styleId="a5">
    <w:name w:val="Body Text Indent"/>
    <w:basedOn w:val="a"/>
    <w:rsid w:val="008845FB"/>
    <w:pPr>
      <w:spacing w:after="120"/>
      <w:ind w:left="283"/>
    </w:pPr>
  </w:style>
  <w:style w:type="paragraph" w:styleId="31">
    <w:name w:val="Body Text 3"/>
    <w:basedOn w:val="a"/>
    <w:rsid w:val="008845FB"/>
    <w:pPr>
      <w:spacing w:after="120"/>
    </w:pPr>
    <w:rPr>
      <w:sz w:val="16"/>
      <w:szCs w:val="16"/>
    </w:rPr>
  </w:style>
  <w:style w:type="character" w:customStyle="1" w:styleId="apple-converted-space">
    <w:name w:val="apple-converted-space"/>
    <w:basedOn w:val="a0"/>
    <w:rsid w:val="008845FB"/>
  </w:style>
  <w:style w:type="paragraph" w:styleId="a6">
    <w:name w:val="Normal (Web)"/>
    <w:basedOn w:val="a"/>
    <w:rsid w:val="008845FB"/>
    <w:pPr>
      <w:spacing w:before="100" w:beforeAutospacing="1" w:after="100" w:afterAutospacing="1"/>
    </w:pPr>
  </w:style>
  <w:style w:type="character" w:customStyle="1" w:styleId="apple-style-span">
    <w:name w:val="apple-style-span"/>
    <w:basedOn w:val="a0"/>
    <w:rsid w:val="008845FB"/>
  </w:style>
  <w:style w:type="paragraph" w:styleId="22">
    <w:name w:val="Body Text Indent 2"/>
    <w:basedOn w:val="a"/>
    <w:rsid w:val="00EB1B8E"/>
    <w:pPr>
      <w:spacing w:after="120" w:line="480" w:lineRule="auto"/>
      <w:ind w:left="283"/>
    </w:pPr>
  </w:style>
  <w:style w:type="paragraph" w:styleId="23">
    <w:name w:val="Body Text 2"/>
    <w:basedOn w:val="a"/>
    <w:rsid w:val="00EB1B8E"/>
    <w:pPr>
      <w:spacing w:after="120" w:line="480" w:lineRule="auto"/>
    </w:pPr>
  </w:style>
  <w:style w:type="paragraph" w:styleId="32">
    <w:name w:val="Body Text Indent 3"/>
    <w:basedOn w:val="a"/>
    <w:rsid w:val="00EB1B8E"/>
    <w:pPr>
      <w:spacing w:after="120"/>
      <w:ind w:left="283"/>
    </w:pPr>
    <w:rPr>
      <w:sz w:val="16"/>
      <w:szCs w:val="16"/>
    </w:rPr>
  </w:style>
  <w:style w:type="character" w:customStyle="1" w:styleId="20">
    <w:name w:val="Заголовок 2 Знак"/>
    <w:link w:val="2"/>
    <w:semiHidden/>
    <w:rsid w:val="00EB1B8E"/>
    <w:rPr>
      <w:rFonts w:ascii="Cambria" w:hAnsi="Cambria"/>
      <w:b/>
      <w:bCs/>
      <w:i/>
      <w:iCs/>
      <w:sz w:val="28"/>
      <w:szCs w:val="28"/>
      <w:lang w:val="ru-RU" w:eastAsia="en-US" w:bidi="ar-SA"/>
    </w:rPr>
  </w:style>
  <w:style w:type="character" w:customStyle="1" w:styleId="30">
    <w:name w:val="Заголовок 3 Знак"/>
    <w:link w:val="3"/>
    <w:rsid w:val="00EB1B8E"/>
    <w:rPr>
      <w:rFonts w:ascii="Cambria" w:hAnsi="Cambria"/>
      <w:b/>
      <w:bCs/>
      <w:sz w:val="26"/>
      <w:szCs w:val="26"/>
      <w:lang w:val="ru-RU" w:eastAsia="ar-SA" w:bidi="ar-SA"/>
    </w:rPr>
  </w:style>
  <w:style w:type="character" w:customStyle="1" w:styleId="40">
    <w:name w:val="Заголовок 4 Знак"/>
    <w:link w:val="4"/>
    <w:rsid w:val="00EB1B8E"/>
    <w:rPr>
      <w:rFonts w:ascii="Calibri" w:hAnsi="Calibri"/>
      <w:b/>
      <w:bCs/>
      <w:sz w:val="28"/>
      <w:szCs w:val="28"/>
      <w:lang w:val="ru-RU" w:eastAsia="ar-SA" w:bidi="ar-SA"/>
    </w:rPr>
  </w:style>
  <w:style w:type="paragraph" w:styleId="a7">
    <w:name w:val="List Paragraph"/>
    <w:basedOn w:val="a"/>
    <w:qFormat/>
    <w:rsid w:val="00EB1B8E"/>
    <w:pPr>
      <w:suppressAutoHyphens/>
      <w:ind w:left="720"/>
    </w:pPr>
    <w:rPr>
      <w:rFonts w:cs="Calibri"/>
      <w:lang w:eastAsia="ar-SA"/>
    </w:rPr>
  </w:style>
  <w:style w:type="table" w:styleId="a8">
    <w:name w:val="Table Grid"/>
    <w:basedOn w:val="a1"/>
    <w:rsid w:val="006C36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semiHidden/>
    <w:rsid w:val="0062486F"/>
    <w:rPr>
      <w:rFonts w:ascii="Calibri" w:eastAsia="Times New Roman" w:hAnsi="Calibri" w:cs="Times New Roman"/>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E1686-33D2-4DC3-AD77-810ACA00E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6536</Words>
  <Characters>37260</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Документы первичной профсоюзной организации  МОУ «СОШ с</vt:lpstr>
    </vt:vector>
  </TitlesOfParts>
  <Company>MoBIL GROUP</Company>
  <LinksUpToDate>false</LinksUpToDate>
  <CharactersWithSpaces>43709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Документы первичной профсоюзной организации  МОУ «СОШ с</dc:title>
  <dc:creator>XTreme</dc:creator>
  <cp:lastModifiedBy>Irina</cp:lastModifiedBy>
  <cp:revision>2</cp:revision>
  <dcterms:created xsi:type="dcterms:W3CDTF">2020-01-21T09:54:00Z</dcterms:created>
  <dcterms:modified xsi:type="dcterms:W3CDTF">2020-01-21T09:54:00Z</dcterms:modified>
</cp:coreProperties>
</file>